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642B" w:rsidRPr="00BD127F" w:rsidRDefault="000B08BA" w:rsidP="00BD127F">
      <w:pPr>
        <w:pStyle w:val="Nagwek6"/>
        <w:ind w:left="0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 w:rsidRPr="00D16D0E">
        <w:rPr>
          <w:rFonts w:ascii="Times New Roman" w:hAnsi="Times New Roman"/>
          <w:color w:val="000000"/>
        </w:rPr>
        <w:t>FORMULARZ OFERTY</w:t>
      </w:r>
    </w:p>
    <w:p w:rsidR="00DE6E56" w:rsidRPr="00D16D0E" w:rsidRDefault="00DE6E56" w:rsidP="000B08BA">
      <w:pPr>
        <w:rPr>
          <w:color w:val="000000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0B08BA" w:rsidRPr="00D16D0E" w:rsidTr="000C5061">
        <w:tc>
          <w:tcPr>
            <w:tcW w:w="3801" w:type="dxa"/>
          </w:tcPr>
          <w:p w:rsidR="000B08BA" w:rsidRPr="00D16D0E" w:rsidRDefault="00C80737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nazwa W</w:t>
            </w:r>
            <w:r w:rsidR="000B08BA" w:rsidRPr="00D16D0E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B08BA" w:rsidRPr="00D16D0E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B08BA" w:rsidRPr="00D16D0E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D16D0E">
              <w:rPr>
                <w:iCs/>
                <w:sz w:val="16"/>
                <w:szCs w:val="16"/>
              </w:rPr>
              <w:t>w zależności od podmiotu: NIP/PESEL, KRS/CEiDG</w:t>
            </w:r>
            <w:r w:rsidRPr="00D16D0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C5061" w:rsidRPr="00D16D0E" w:rsidTr="000C5061">
        <w:tc>
          <w:tcPr>
            <w:tcW w:w="3801" w:type="dxa"/>
          </w:tcPr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</w:rPr>
            </w:pPr>
            <w:r w:rsidRPr="00D16D0E">
              <w:rPr>
                <w:iCs/>
              </w:rPr>
              <w:t>tak / nie</w:t>
            </w:r>
          </w:p>
        </w:tc>
      </w:tr>
    </w:tbl>
    <w:p w:rsidR="006D0BCA" w:rsidRPr="006D0BCA" w:rsidRDefault="006D0BCA" w:rsidP="006D0BCA">
      <w:pPr>
        <w:tabs>
          <w:tab w:val="num" w:pos="240"/>
        </w:tabs>
        <w:ind w:left="-5387"/>
        <w:jc w:val="center"/>
        <w:rPr>
          <w:bCs/>
          <w:color w:val="000000"/>
          <w:sz w:val="20"/>
          <w:szCs w:val="20"/>
        </w:rPr>
      </w:pPr>
      <w:r w:rsidRPr="006D0BCA">
        <w:rPr>
          <w:bCs/>
          <w:color w:val="000000"/>
          <w:sz w:val="20"/>
          <w:szCs w:val="20"/>
        </w:rPr>
        <w:t>Czy podmiot jest mikroprzedsiębiorstwem</w:t>
      </w:r>
    </w:p>
    <w:p w:rsidR="000C5061" w:rsidRPr="00503A54" w:rsidRDefault="006D0BCA" w:rsidP="00BD127F">
      <w:pPr>
        <w:tabs>
          <w:tab w:val="num" w:pos="240"/>
        </w:tabs>
        <w:ind w:left="142"/>
        <w:rPr>
          <w:bCs/>
          <w:color w:val="000000"/>
          <w:sz w:val="18"/>
          <w:szCs w:val="18"/>
        </w:rPr>
      </w:pPr>
      <w:r w:rsidRPr="006D0BCA">
        <w:rPr>
          <w:bCs/>
          <w:color w:val="000000"/>
          <w:sz w:val="20"/>
          <w:szCs w:val="20"/>
        </w:rPr>
        <w:t>bądź małym lub średnim przedsiębiorstwem?</w:t>
      </w:r>
    </w:p>
    <w:p w:rsidR="00B9122A" w:rsidRDefault="00B9122A" w:rsidP="003B6875">
      <w:pPr>
        <w:ind w:left="4253"/>
        <w:rPr>
          <w:b/>
          <w:bCs/>
          <w:color w:val="000000"/>
          <w:sz w:val="28"/>
          <w:szCs w:val="28"/>
        </w:rPr>
      </w:pPr>
    </w:p>
    <w:p w:rsidR="000B08BA" w:rsidRPr="00D16D0E" w:rsidRDefault="000B08BA" w:rsidP="003B6875">
      <w:pPr>
        <w:ind w:left="4253"/>
        <w:rPr>
          <w:b/>
          <w:bCs/>
          <w:color w:val="000000"/>
        </w:rPr>
      </w:pPr>
      <w:r w:rsidRPr="00D16D0E">
        <w:rPr>
          <w:b/>
          <w:bCs/>
          <w:color w:val="000000"/>
          <w:sz w:val="28"/>
          <w:szCs w:val="28"/>
        </w:rPr>
        <w:t xml:space="preserve">IZBA </w:t>
      </w:r>
      <w:r w:rsidR="003B6875" w:rsidRPr="00D16D0E">
        <w:rPr>
          <w:b/>
          <w:bCs/>
          <w:color w:val="000000"/>
          <w:sz w:val="28"/>
          <w:szCs w:val="28"/>
        </w:rPr>
        <w:t xml:space="preserve">ADMINISTRACJI </w:t>
      </w:r>
      <w:r w:rsidRPr="00D16D0E">
        <w:rPr>
          <w:b/>
          <w:bCs/>
          <w:color w:val="000000"/>
          <w:sz w:val="28"/>
          <w:szCs w:val="28"/>
        </w:rPr>
        <w:t>SKARBOW</w:t>
      </w:r>
      <w:r w:rsidR="003B6875" w:rsidRPr="00D16D0E">
        <w:rPr>
          <w:b/>
          <w:bCs/>
          <w:color w:val="000000"/>
          <w:sz w:val="28"/>
          <w:szCs w:val="28"/>
        </w:rPr>
        <w:t>EJ</w:t>
      </w:r>
      <w:r w:rsidRPr="00D16D0E">
        <w:rPr>
          <w:b/>
          <w:bCs/>
          <w:color w:val="000000"/>
          <w:sz w:val="28"/>
          <w:szCs w:val="28"/>
        </w:rPr>
        <w:t xml:space="preserve"> W</w:t>
      </w:r>
      <w:r w:rsidR="003B6875" w:rsidRPr="00D16D0E">
        <w:rPr>
          <w:b/>
          <w:bCs/>
          <w:color w:val="000000"/>
          <w:sz w:val="28"/>
          <w:szCs w:val="28"/>
        </w:rPr>
        <w:t> </w:t>
      </w:r>
      <w:r w:rsidRPr="00D16D0E">
        <w:rPr>
          <w:b/>
          <w:bCs/>
          <w:color w:val="000000"/>
          <w:sz w:val="28"/>
          <w:szCs w:val="28"/>
        </w:rPr>
        <w:t>LUBLINIE</w:t>
      </w:r>
    </w:p>
    <w:p w:rsidR="000B08BA" w:rsidRPr="00D16D0E" w:rsidRDefault="000B08BA" w:rsidP="000B08BA">
      <w:pPr>
        <w:ind w:left="4248"/>
        <w:rPr>
          <w:b/>
          <w:bCs/>
          <w:color w:val="000000"/>
        </w:rPr>
      </w:pPr>
      <w:r w:rsidRPr="00D16D0E">
        <w:rPr>
          <w:b/>
          <w:bCs/>
          <w:color w:val="000000"/>
        </w:rPr>
        <w:t>ul. T. Szeligowskiego 24</w:t>
      </w:r>
    </w:p>
    <w:p w:rsidR="000B08BA" w:rsidRPr="00D16D0E" w:rsidRDefault="000B08BA" w:rsidP="000B08BA">
      <w:pPr>
        <w:ind w:left="4248"/>
        <w:rPr>
          <w:b/>
          <w:bCs/>
          <w:color w:val="000000"/>
        </w:rPr>
      </w:pPr>
      <w:r w:rsidRPr="00D16D0E">
        <w:rPr>
          <w:b/>
          <w:bCs/>
          <w:color w:val="000000"/>
        </w:rPr>
        <w:t>20-883 Lublin</w:t>
      </w:r>
    </w:p>
    <w:p w:rsidR="000B08BA" w:rsidRPr="00AB63F1" w:rsidRDefault="000B08BA" w:rsidP="000B08BA">
      <w:pPr>
        <w:pStyle w:val="Tekstpodstawowywcity"/>
        <w:ind w:left="0"/>
        <w:jc w:val="both"/>
        <w:rPr>
          <w:color w:val="000000"/>
          <w:sz w:val="16"/>
          <w:szCs w:val="16"/>
        </w:rPr>
      </w:pPr>
    </w:p>
    <w:p w:rsidR="000176E3" w:rsidRPr="000176E3" w:rsidRDefault="000B08BA" w:rsidP="000176E3">
      <w:pPr>
        <w:spacing w:after="120"/>
        <w:jc w:val="both"/>
        <w:rPr>
          <w:color w:val="000000"/>
        </w:rPr>
      </w:pPr>
      <w:r w:rsidRPr="00503A54">
        <w:rPr>
          <w:color w:val="000000"/>
        </w:rPr>
        <w:t xml:space="preserve">W odpowiedzi na ogłoszenie o przetargu nieograniczonym </w:t>
      </w:r>
      <w:r w:rsidR="008C0048" w:rsidRPr="008C0048">
        <w:rPr>
          <w:b/>
          <w:color w:val="000000"/>
        </w:rPr>
        <w:t xml:space="preserve">na </w:t>
      </w:r>
      <w:r w:rsidR="00E72B5F">
        <w:rPr>
          <w:b/>
          <w:color w:val="000000"/>
        </w:rPr>
        <w:t>wykonanie</w:t>
      </w:r>
      <w:r w:rsidR="00E72B5F" w:rsidRPr="008C0048">
        <w:rPr>
          <w:b/>
          <w:color w:val="000000"/>
        </w:rPr>
        <w:t xml:space="preserve"> </w:t>
      </w:r>
      <w:r w:rsidR="008C0048" w:rsidRPr="008C0048">
        <w:rPr>
          <w:b/>
          <w:color w:val="000000"/>
        </w:rPr>
        <w:t>remontu polegającego na wymianie wykładzin w siedzibach urzędów skarbowych na terenie województwa lubelskiego</w:t>
      </w:r>
      <w:r w:rsidR="008C0048" w:rsidRPr="008C0048">
        <w:rPr>
          <w:bCs/>
        </w:rPr>
        <w:t>,</w:t>
      </w:r>
      <w:r w:rsidR="00574D70" w:rsidRPr="00503A54">
        <w:rPr>
          <w:color w:val="000000"/>
        </w:rPr>
        <w:t xml:space="preserve"> </w:t>
      </w:r>
      <w:r w:rsidRPr="00503A54">
        <w:rPr>
          <w:color w:val="000000"/>
        </w:rPr>
        <w:t>składamy niniejszą ofertę</w:t>
      </w:r>
      <w:r w:rsidRPr="001B7420">
        <w:rPr>
          <w:color w:val="000000"/>
          <w:sz w:val="22"/>
        </w:rPr>
        <w:t>:</w:t>
      </w:r>
      <w:r w:rsidR="000176E3" w:rsidRPr="000176E3">
        <w:rPr>
          <w:color w:val="000000"/>
        </w:rPr>
        <w:t xml:space="preserve"> </w:t>
      </w:r>
    </w:p>
    <w:p w:rsidR="00FC799B" w:rsidRPr="003A60AC" w:rsidRDefault="000176E3" w:rsidP="00BD127F">
      <w:pPr>
        <w:numPr>
          <w:ilvl w:val="0"/>
          <w:numId w:val="13"/>
        </w:numPr>
        <w:suppressAutoHyphens w:val="0"/>
        <w:spacing w:after="120"/>
        <w:jc w:val="both"/>
      </w:pPr>
      <w:r w:rsidRPr="000176E3">
        <w:rPr>
          <w:b/>
          <w:color w:val="000000"/>
        </w:rPr>
        <w:t xml:space="preserve">Oferuję/my </w:t>
      </w:r>
      <w:r w:rsidRPr="000176E3">
        <w:rPr>
          <w:color w:val="000000"/>
        </w:rPr>
        <w:t>wykonanie przedmiotu zamówienia w zakresie objętym specyfikacją istotnych warunków zamówienia w następujący sposób: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696"/>
        <w:gridCol w:w="1700"/>
        <w:gridCol w:w="2020"/>
        <w:gridCol w:w="1846"/>
      </w:tblGrid>
      <w:tr w:rsidR="00FF15A0" w:rsidRPr="003A60AC" w:rsidTr="00AF19D6">
        <w:trPr>
          <w:jc w:val="center"/>
        </w:trPr>
        <w:tc>
          <w:tcPr>
            <w:tcW w:w="3582" w:type="dxa"/>
            <w:gridSpan w:val="2"/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Oferta częściowa</w:t>
            </w:r>
          </w:p>
        </w:tc>
        <w:tc>
          <w:tcPr>
            <w:tcW w:w="5566" w:type="dxa"/>
            <w:gridSpan w:val="3"/>
            <w:vAlign w:val="center"/>
          </w:tcPr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Zadanie nr 1</w:t>
            </w:r>
          </w:p>
        </w:tc>
      </w:tr>
      <w:tr w:rsidR="00FF15A0" w:rsidRPr="003A60AC" w:rsidTr="00AF19D6">
        <w:trPr>
          <w:jc w:val="center"/>
        </w:trPr>
        <w:tc>
          <w:tcPr>
            <w:tcW w:w="3582" w:type="dxa"/>
            <w:gridSpan w:val="2"/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5566" w:type="dxa"/>
            <w:gridSpan w:val="3"/>
            <w:vAlign w:val="center"/>
          </w:tcPr>
          <w:p w:rsidR="00FF15A0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Wymiana wykładzin podłogowych 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 Urzędzie Skarbowym w Radzyniu Podlaskim</w:t>
            </w:r>
          </w:p>
          <w:p w:rsidR="00FF15A0" w:rsidRDefault="00FF15A0" w:rsidP="00FF15A0">
            <w:pPr>
              <w:snapToGrid w:val="0"/>
              <w:jc w:val="center"/>
            </w:pPr>
            <w:r>
              <w:t>ul. Lubelska 1/2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>
              <w:t>21-300 Radzyń Podlaski</w:t>
            </w:r>
          </w:p>
        </w:tc>
      </w:tr>
      <w:tr w:rsidR="00D27E69" w:rsidRPr="003A60AC" w:rsidTr="00FF15A0">
        <w:trPr>
          <w:jc w:val="center"/>
        </w:trPr>
        <w:tc>
          <w:tcPr>
            <w:tcW w:w="1886" w:type="dxa"/>
            <w:vAlign w:val="center"/>
          </w:tcPr>
          <w:p w:rsidR="00527CEF" w:rsidRPr="00BD127F" w:rsidRDefault="00193B0F" w:rsidP="00D70A8E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Rodzaj wykładziny:</w:t>
            </w:r>
          </w:p>
        </w:tc>
        <w:tc>
          <w:tcPr>
            <w:tcW w:w="1696" w:type="dxa"/>
            <w:vAlign w:val="center"/>
          </w:tcPr>
          <w:p w:rsidR="00527CEF" w:rsidRPr="00BD127F" w:rsidRDefault="00527CEF" w:rsidP="00CE2643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Ilość</w:t>
            </w:r>
          </w:p>
          <w:p w:rsidR="00527CEF" w:rsidRPr="00BD127F" w:rsidRDefault="00527CEF" w:rsidP="00CE2643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(m</w:t>
            </w:r>
            <w:r w:rsidRPr="00BD127F">
              <w:rPr>
                <w:b/>
                <w:bCs/>
                <w:color w:val="000000"/>
                <w:vertAlign w:val="superscript"/>
              </w:rPr>
              <w:t>2</w:t>
            </w:r>
            <w:r w:rsidRPr="00BD127F">
              <w:rPr>
                <w:b/>
                <w:bCs/>
                <w:color w:val="000000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7CEF" w:rsidRPr="00BD127F" w:rsidRDefault="00527CEF" w:rsidP="0043549D">
            <w:pPr>
              <w:autoSpaceDE w:val="0"/>
              <w:jc w:val="center"/>
            </w:pPr>
            <w:r w:rsidRPr="00BD127F">
              <w:rPr>
                <w:b/>
                <w:bCs/>
                <w:color w:val="000000"/>
              </w:rPr>
              <w:t>Cena jednostkowa brutto (zł)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27CEF" w:rsidRPr="00BD127F" w:rsidRDefault="00BF73E1" w:rsidP="00527CEF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W</w:t>
            </w:r>
            <w:r w:rsidR="00661802">
              <w:rPr>
                <w:b/>
                <w:bCs/>
                <w:color w:val="000000"/>
              </w:rPr>
              <w:t>artość</w:t>
            </w:r>
            <w:r w:rsidR="00527CEF" w:rsidRPr="00BD127F">
              <w:rPr>
                <w:b/>
                <w:bCs/>
                <w:color w:val="000000"/>
              </w:rPr>
              <w:t xml:space="preserve"> brutto (zł)</w:t>
            </w:r>
          </w:p>
          <w:p w:rsidR="00527CEF" w:rsidRPr="00BD127F" w:rsidRDefault="00527CEF" w:rsidP="000C788D">
            <w:pPr>
              <w:autoSpaceDE w:val="0"/>
              <w:jc w:val="center"/>
            </w:pPr>
            <w:r w:rsidRPr="00BD127F">
              <w:rPr>
                <w:bCs/>
                <w:color w:val="000000"/>
              </w:rPr>
              <w:t xml:space="preserve">[kol. </w:t>
            </w:r>
            <w:r w:rsidR="00661802">
              <w:rPr>
                <w:bCs/>
                <w:color w:val="000000"/>
              </w:rPr>
              <w:t>2</w:t>
            </w:r>
            <w:r w:rsidRPr="00BD127F">
              <w:rPr>
                <w:bCs/>
                <w:color w:val="000000"/>
              </w:rPr>
              <w:t xml:space="preserve"> x kol. </w:t>
            </w:r>
            <w:r w:rsidR="00661802">
              <w:rPr>
                <w:bCs/>
                <w:color w:val="000000"/>
              </w:rPr>
              <w:t>3</w:t>
            </w:r>
            <w:r w:rsidRPr="00BD127F">
              <w:rPr>
                <w:bCs/>
                <w:color w:val="000000"/>
              </w:rPr>
              <w:t>]</w:t>
            </w:r>
          </w:p>
        </w:tc>
        <w:tc>
          <w:tcPr>
            <w:tcW w:w="1846" w:type="dxa"/>
            <w:vAlign w:val="center"/>
          </w:tcPr>
          <w:p w:rsidR="00527CEF" w:rsidRPr="00BD127F" w:rsidRDefault="00527CEF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</w:rPr>
              <w:t xml:space="preserve">Deklarowany okres gwarancji na </w:t>
            </w:r>
            <w:r w:rsidR="00B9122A">
              <w:rPr>
                <w:b/>
              </w:rPr>
              <w:t xml:space="preserve">wykonane </w:t>
            </w:r>
            <w:r w:rsidRPr="00BD127F">
              <w:rPr>
                <w:b/>
              </w:rPr>
              <w:t>roboty budowlane</w:t>
            </w:r>
            <w:r w:rsidR="00AB63F1">
              <w:rPr>
                <w:b/>
              </w:rPr>
              <w:t xml:space="preserve"> </w:t>
            </w:r>
            <w:r w:rsidRPr="00BD127F">
              <w:rPr>
                <w:b/>
              </w:rPr>
              <w:t>(*)</w:t>
            </w:r>
          </w:p>
        </w:tc>
      </w:tr>
      <w:tr w:rsidR="00D27E69" w:rsidRPr="003A60AC" w:rsidTr="00FF15A0">
        <w:trPr>
          <w:jc w:val="center"/>
        </w:trPr>
        <w:tc>
          <w:tcPr>
            <w:tcW w:w="1886" w:type="dxa"/>
          </w:tcPr>
          <w:p w:rsidR="00527CEF" w:rsidRPr="00BD127F" w:rsidRDefault="00527CEF" w:rsidP="0014249C">
            <w:pPr>
              <w:jc w:val="center"/>
              <w:rPr>
                <w:i/>
              </w:rPr>
            </w:pPr>
            <w:r w:rsidRPr="00BD127F">
              <w:rPr>
                <w:i/>
              </w:rPr>
              <w:t>1</w:t>
            </w:r>
          </w:p>
        </w:tc>
        <w:tc>
          <w:tcPr>
            <w:tcW w:w="1696" w:type="dxa"/>
          </w:tcPr>
          <w:p w:rsidR="00527CEF" w:rsidRPr="00BD127F" w:rsidRDefault="00527CEF" w:rsidP="0043549D">
            <w:pPr>
              <w:jc w:val="center"/>
              <w:rPr>
                <w:i/>
              </w:rPr>
            </w:pPr>
            <w:r w:rsidRPr="00BD127F">
              <w:rPr>
                <w:i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27CEF" w:rsidRPr="00BD127F" w:rsidRDefault="00527CEF" w:rsidP="0043549D">
            <w:pPr>
              <w:autoSpaceDE w:val="0"/>
              <w:jc w:val="center"/>
              <w:rPr>
                <w:i/>
              </w:rPr>
            </w:pPr>
            <w:r w:rsidRPr="00BD127F">
              <w:rPr>
                <w:i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27CEF" w:rsidRPr="00BD127F" w:rsidRDefault="00527CEF" w:rsidP="0014249C">
            <w:pPr>
              <w:autoSpaceDE w:val="0"/>
              <w:jc w:val="center"/>
              <w:rPr>
                <w:i/>
              </w:rPr>
            </w:pPr>
            <w:r w:rsidRPr="00BD127F">
              <w:rPr>
                <w:bCs/>
                <w:i/>
                <w:color w:val="000000"/>
              </w:rPr>
              <w:t>4</w:t>
            </w:r>
          </w:p>
        </w:tc>
        <w:tc>
          <w:tcPr>
            <w:tcW w:w="1846" w:type="dxa"/>
          </w:tcPr>
          <w:p w:rsidR="00527CEF" w:rsidRPr="00BD127F" w:rsidRDefault="00661802" w:rsidP="0014249C">
            <w:pPr>
              <w:autoSpaceDE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9101D" w:rsidRPr="003A60AC" w:rsidTr="00FF15A0">
        <w:trPr>
          <w:cantSplit/>
          <w:trHeight w:val="850"/>
          <w:jc w:val="center"/>
        </w:trPr>
        <w:tc>
          <w:tcPr>
            <w:tcW w:w="1886" w:type="dxa"/>
            <w:vAlign w:val="center"/>
          </w:tcPr>
          <w:p w:rsidR="0009101D" w:rsidRPr="00BD127F" w:rsidRDefault="0009101D" w:rsidP="006826FC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Wykładzina PCV</w:t>
            </w:r>
          </w:p>
        </w:tc>
        <w:tc>
          <w:tcPr>
            <w:tcW w:w="1696" w:type="dxa"/>
            <w:vAlign w:val="center"/>
          </w:tcPr>
          <w:p w:rsidR="0009101D" w:rsidRPr="008238F2" w:rsidRDefault="008238F2" w:rsidP="008238F2">
            <w:pPr>
              <w:snapToGrid w:val="0"/>
              <w:jc w:val="center"/>
              <w:rPr>
                <w:b/>
              </w:rPr>
            </w:pPr>
            <w:r w:rsidRPr="008238F2">
              <w:rPr>
                <w:b/>
              </w:rPr>
              <w:t>342,60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9101D" w:rsidRPr="00BD127F" w:rsidRDefault="0009101D" w:rsidP="00A70E9A">
            <w:pPr>
              <w:snapToGrid w:val="0"/>
              <w:jc w:val="center"/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9101D" w:rsidRPr="00BD127F" w:rsidRDefault="0009101D" w:rsidP="00A70E9A">
            <w:pPr>
              <w:ind w:left="56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09101D" w:rsidRPr="00BD127F" w:rsidRDefault="0009101D" w:rsidP="009661F4">
            <w:pPr>
              <w:spacing w:before="60" w:after="60" w:line="360" w:lineRule="auto"/>
            </w:pPr>
            <w:r w:rsidRPr="00BD127F">
              <w:t xml:space="preserve">□ – </w:t>
            </w:r>
            <w:r w:rsidR="009B242F">
              <w:t>36</w:t>
            </w:r>
            <w:r w:rsidR="00E70715">
              <w:t xml:space="preserve"> miesięcy</w:t>
            </w:r>
          </w:p>
          <w:p w:rsidR="0009101D" w:rsidRPr="00BD127F" w:rsidRDefault="0009101D" w:rsidP="009661F4">
            <w:pPr>
              <w:spacing w:before="60" w:after="60" w:line="360" w:lineRule="auto"/>
            </w:pPr>
            <w:r w:rsidRPr="00BD127F">
              <w:t xml:space="preserve">□ – </w:t>
            </w:r>
            <w:r w:rsidR="009B242F">
              <w:t>48</w:t>
            </w:r>
            <w:r w:rsidRPr="00BD127F">
              <w:t xml:space="preserve"> miesięcy</w:t>
            </w:r>
          </w:p>
          <w:p w:rsidR="0009101D" w:rsidRPr="00BD127F" w:rsidRDefault="0009101D" w:rsidP="009661F4">
            <w:pPr>
              <w:spacing w:before="60" w:after="60" w:line="360" w:lineRule="auto"/>
            </w:pPr>
            <w:r w:rsidRPr="00BD127F">
              <w:t xml:space="preserve">□ – </w:t>
            </w:r>
            <w:r w:rsidR="009B242F">
              <w:t>60</w:t>
            </w:r>
            <w:r w:rsidRPr="00BD127F">
              <w:t xml:space="preserve"> miesięcy</w:t>
            </w:r>
          </w:p>
        </w:tc>
      </w:tr>
      <w:tr w:rsidR="0009101D" w:rsidRPr="003A60AC" w:rsidTr="00FF15A0">
        <w:trPr>
          <w:cantSplit/>
          <w:trHeight w:val="850"/>
          <w:jc w:val="center"/>
        </w:trPr>
        <w:tc>
          <w:tcPr>
            <w:tcW w:w="1886" w:type="dxa"/>
            <w:vAlign w:val="center"/>
          </w:tcPr>
          <w:p w:rsidR="0009101D" w:rsidRPr="00BD127F" w:rsidRDefault="0009101D" w:rsidP="006826FC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Wykładzina dywanowa</w:t>
            </w:r>
          </w:p>
        </w:tc>
        <w:tc>
          <w:tcPr>
            <w:tcW w:w="1696" w:type="dxa"/>
            <w:vAlign w:val="center"/>
          </w:tcPr>
          <w:p w:rsidR="0009101D" w:rsidRPr="008238F2" w:rsidRDefault="008238F2" w:rsidP="008238F2">
            <w:pPr>
              <w:snapToGrid w:val="0"/>
              <w:jc w:val="center"/>
              <w:rPr>
                <w:b/>
              </w:rPr>
            </w:pPr>
            <w:r w:rsidRPr="008238F2">
              <w:rPr>
                <w:b/>
              </w:rPr>
              <w:t>91,89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9101D" w:rsidRPr="00BD127F" w:rsidRDefault="0009101D" w:rsidP="00A70E9A">
            <w:pPr>
              <w:snapToGrid w:val="0"/>
              <w:jc w:val="center"/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9101D" w:rsidRPr="00BD127F" w:rsidRDefault="0009101D" w:rsidP="00A70E9A">
            <w:pPr>
              <w:ind w:left="56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846" w:type="dxa"/>
            <w:vMerge/>
          </w:tcPr>
          <w:p w:rsidR="0009101D" w:rsidRPr="00BD127F" w:rsidRDefault="0009101D" w:rsidP="009661F4">
            <w:pPr>
              <w:spacing w:before="60" w:after="60" w:line="360" w:lineRule="auto"/>
            </w:pPr>
          </w:p>
        </w:tc>
      </w:tr>
      <w:tr w:rsidR="0009101D" w:rsidRPr="003A60AC" w:rsidTr="00FF15A0">
        <w:trPr>
          <w:cantSplit/>
          <w:trHeight w:val="680"/>
          <w:jc w:val="center"/>
        </w:trPr>
        <w:tc>
          <w:tcPr>
            <w:tcW w:w="5282" w:type="dxa"/>
            <w:gridSpan w:val="3"/>
          </w:tcPr>
          <w:p w:rsidR="0009101D" w:rsidRPr="00BD127F" w:rsidRDefault="0009101D" w:rsidP="00BD127F">
            <w:pPr>
              <w:snapToGrid w:val="0"/>
              <w:jc w:val="right"/>
              <w:rPr>
                <w:b/>
              </w:rPr>
            </w:pPr>
            <w:r w:rsidRPr="00661802">
              <w:rPr>
                <w:b/>
              </w:rPr>
              <w:t xml:space="preserve">Łączna cena oferty brutto za wymianę wykładzin: </w:t>
            </w:r>
            <w:r w:rsidRPr="00BD127F">
              <w:rPr>
                <w:b/>
              </w:rPr>
              <w:t>PCV</w:t>
            </w:r>
            <w:r>
              <w:rPr>
                <w:b/>
              </w:rPr>
              <w:t xml:space="preserve"> i</w:t>
            </w:r>
            <w:r w:rsidRPr="00BD127F">
              <w:rPr>
                <w:b/>
              </w:rPr>
              <w:t xml:space="preserve"> dywanowej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9101D" w:rsidRPr="00BD127F" w:rsidRDefault="0009101D" w:rsidP="009661F4">
            <w:pPr>
              <w:spacing w:before="60" w:after="60" w:line="360" w:lineRule="auto"/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09101D" w:rsidRPr="00BD127F" w:rsidRDefault="0009101D" w:rsidP="009661F4">
            <w:pPr>
              <w:spacing w:before="60" w:after="60" w:line="360" w:lineRule="auto"/>
            </w:pPr>
          </w:p>
        </w:tc>
      </w:tr>
    </w:tbl>
    <w:p w:rsidR="00FF15A0" w:rsidRDefault="00FF15A0"/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696"/>
        <w:gridCol w:w="1700"/>
        <w:gridCol w:w="2020"/>
        <w:gridCol w:w="1846"/>
      </w:tblGrid>
      <w:tr w:rsidR="00FF15A0" w:rsidRPr="003A60AC" w:rsidTr="00C12EA5">
        <w:trPr>
          <w:jc w:val="center"/>
        </w:trPr>
        <w:tc>
          <w:tcPr>
            <w:tcW w:w="3582" w:type="dxa"/>
            <w:gridSpan w:val="2"/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lastRenderedPageBreak/>
              <w:t>Oferta częściowa</w:t>
            </w:r>
          </w:p>
        </w:tc>
        <w:tc>
          <w:tcPr>
            <w:tcW w:w="5566" w:type="dxa"/>
            <w:gridSpan w:val="3"/>
            <w:vAlign w:val="center"/>
          </w:tcPr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Zadanie nr </w:t>
            </w:r>
            <w:r>
              <w:rPr>
                <w:b/>
              </w:rPr>
              <w:t>2</w:t>
            </w:r>
          </w:p>
        </w:tc>
      </w:tr>
      <w:tr w:rsidR="00FF15A0" w:rsidRPr="003A60AC" w:rsidTr="00C12EA5">
        <w:trPr>
          <w:jc w:val="center"/>
        </w:trPr>
        <w:tc>
          <w:tcPr>
            <w:tcW w:w="3582" w:type="dxa"/>
            <w:gridSpan w:val="2"/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5566" w:type="dxa"/>
            <w:gridSpan w:val="3"/>
            <w:vAlign w:val="center"/>
          </w:tcPr>
          <w:p w:rsidR="00FF15A0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Wymiana wykładzin podłogowych 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w Urzędzie Skarbowym w </w:t>
            </w:r>
            <w:r>
              <w:rPr>
                <w:b/>
              </w:rPr>
              <w:t>Puławach</w:t>
            </w:r>
          </w:p>
          <w:p w:rsidR="00FF15A0" w:rsidRDefault="00FF15A0" w:rsidP="00FF15A0">
            <w:pPr>
              <w:snapToGrid w:val="0"/>
              <w:jc w:val="center"/>
            </w:pPr>
            <w:r>
              <w:t>ul. Władysława Grabskiego 4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>
              <w:t>24-100 Puławy</w:t>
            </w:r>
          </w:p>
        </w:tc>
      </w:tr>
      <w:tr w:rsidR="00B9122A" w:rsidRPr="003A60AC" w:rsidTr="00FF15A0">
        <w:trPr>
          <w:jc w:val="center"/>
        </w:trPr>
        <w:tc>
          <w:tcPr>
            <w:tcW w:w="188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Rodzaj wykładziny:</w:t>
            </w:r>
          </w:p>
        </w:tc>
        <w:tc>
          <w:tcPr>
            <w:tcW w:w="169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Ilość</w:t>
            </w:r>
          </w:p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(m</w:t>
            </w:r>
            <w:r w:rsidRPr="00BD127F">
              <w:rPr>
                <w:b/>
                <w:bCs/>
                <w:color w:val="000000"/>
                <w:vertAlign w:val="superscript"/>
              </w:rPr>
              <w:t>2</w:t>
            </w:r>
            <w:r w:rsidRPr="00BD127F">
              <w:rPr>
                <w:b/>
                <w:bCs/>
                <w:color w:val="000000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122A" w:rsidRPr="00BD127F" w:rsidRDefault="00B9122A" w:rsidP="00B9122A">
            <w:pPr>
              <w:autoSpaceDE w:val="0"/>
              <w:jc w:val="center"/>
            </w:pPr>
            <w:r w:rsidRPr="00BD127F">
              <w:rPr>
                <w:b/>
                <w:bCs/>
                <w:color w:val="000000"/>
              </w:rPr>
              <w:t>Cena jednostkowa brutto (zł)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9122A" w:rsidRPr="00BD127F" w:rsidRDefault="00B9122A" w:rsidP="00B9122A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Wartość</w:t>
            </w:r>
            <w:r w:rsidRPr="00BD127F">
              <w:rPr>
                <w:b/>
                <w:bCs/>
                <w:color w:val="000000"/>
              </w:rPr>
              <w:t xml:space="preserve"> brutto (zł)</w:t>
            </w:r>
          </w:p>
          <w:p w:rsidR="00B9122A" w:rsidRPr="00BD127F" w:rsidRDefault="00B9122A" w:rsidP="00B9122A">
            <w:pPr>
              <w:autoSpaceDE w:val="0"/>
              <w:jc w:val="center"/>
            </w:pPr>
            <w:r w:rsidRPr="00BD127F">
              <w:rPr>
                <w:bCs/>
                <w:color w:val="000000"/>
              </w:rPr>
              <w:t xml:space="preserve">[kol. </w:t>
            </w:r>
            <w:r>
              <w:rPr>
                <w:bCs/>
                <w:color w:val="000000"/>
              </w:rPr>
              <w:t>2</w:t>
            </w:r>
            <w:r w:rsidRPr="00BD127F">
              <w:rPr>
                <w:bCs/>
                <w:color w:val="000000"/>
              </w:rPr>
              <w:t xml:space="preserve"> x kol. </w:t>
            </w:r>
            <w:r>
              <w:rPr>
                <w:bCs/>
                <w:color w:val="000000"/>
              </w:rPr>
              <w:t>3</w:t>
            </w:r>
            <w:r w:rsidRPr="00BD127F">
              <w:rPr>
                <w:bCs/>
                <w:color w:val="000000"/>
              </w:rPr>
              <w:t>]</w:t>
            </w:r>
          </w:p>
        </w:tc>
        <w:tc>
          <w:tcPr>
            <w:tcW w:w="184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</w:rPr>
              <w:t xml:space="preserve">Deklarowany okres gwarancji na </w:t>
            </w:r>
            <w:r>
              <w:rPr>
                <w:b/>
              </w:rPr>
              <w:t xml:space="preserve">wykonane </w:t>
            </w:r>
            <w:r w:rsidRPr="00BD127F">
              <w:rPr>
                <w:b/>
              </w:rPr>
              <w:t>roboty budowlane</w:t>
            </w:r>
            <w:r>
              <w:rPr>
                <w:b/>
              </w:rPr>
              <w:t xml:space="preserve"> </w:t>
            </w:r>
            <w:r w:rsidRPr="00BD127F">
              <w:rPr>
                <w:b/>
              </w:rPr>
              <w:t>(*)</w:t>
            </w:r>
          </w:p>
        </w:tc>
      </w:tr>
      <w:tr w:rsidR="00C23877" w:rsidRPr="003A60AC" w:rsidTr="00FF15A0">
        <w:trPr>
          <w:jc w:val="center"/>
        </w:trPr>
        <w:tc>
          <w:tcPr>
            <w:tcW w:w="1886" w:type="dxa"/>
          </w:tcPr>
          <w:p w:rsidR="00C23877" w:rsidRPr="00BD127F" w:rsidRDefault="00C23877" w:rsidP="001A078F">
            <w:pPr>
              <w:jc w:val="center"/>
              <w:rPr>
                <w:i/>
              </w:rPr>
            </w:pPr>
            <w:r w:rsidRPr="00BD127F">
              <w:rPr>
                <w:i/>
              </w:rPr>
              <w:t>1</w:t>
            </w:r>
          </w:p>
        </w:tc>
        <w:tc>
          <w:tcPr>
            <w:tcW w:w="1696" w:type="dxa"/>
          </w:tcPr>
          <w:p w:rsidR="00C23877" w:rsidRPr="00BD127F" w:rsidRDefault="00C23877" w:rsidP="001A078F">
            <w:pPr>
              <w:jc w:val="center"/>
              <w:rPr>
                <w:i/>
              </w:rPr>
            </w:pPr>
            <w:r w:rsidRPr="00BD127F">
              <w:rPr>
                <w:i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23877" w:rsidRPr="00BD127F" w:rsidRDefault="00C23877" w:rsidP="001A078F">
            <w:pPr>
              <w:autoSpaceDE w:val="0"/>
              <w:jc w:val="center"/>
              <w:rPr>
                <w:i/>
              </w:rPr>
            </w:pPr>
            <w:r w:rsidRPr="00BD127F">
              <w:rPr>
                <w:i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23877" w:rsidRPr="00BD127F" w:rsidRDefault="00C23877" w:rsidP="001A078F">
            <w:pPr>
              <w:autoSpaceDE w:val="0"/>
              <w:jc w:val="center"/>
              <w:rPr>
                <w:i/>
              </w:rPr>
            </w:pPr>
            <w:r w:rsidRPr="00BD127F">
              <w:rPr>
                <w:bCs/>
                <w:i/>
                <w:color w:val="000000"/>
              </w:rPr>
              <w:t>4</w:t>
            </w:r>
          </w:p>
        </w:tc>
        <w:tc>
          <w:tcPr>
            <w:tcW w:w="1846" w:type="dxa"/>
          </w:tcPr>
          <w:p w:rsidR="00C23877" w:rsidRPr="00BD127F" w:rsidRDefault="00661802" w:rsidP="001A078F">
            <w:pPr>
              <w:autoSpaceDE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9101D" w:rsidRPr="003A60AC" w:rsidTr="00FF15A0">
        <w:trPr>
          <w:cantSplit/>
          <w:trHeight w:val="850"/>
          <w:jc w:val="center"/>
        </w:trPr>
        <w:tc>
          <w:tcPr>
            <w:tcW w:w="1886" w:type="dxa"/>
            <w:vAlign w:val="center"/>
          </w:tcPr>
          <w:p w:rsidR="0009101D" w:rsidRPr="00BD127F" w:rsidRDefault="0009101D" w:rsidP="006826FC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Wykładzina PCV</w:t>
            </w:r>
          </w:p>
        </w:tc>
        <w:tc>
          <w:tcPr>
            <w:tcW w:w="1696" w:type="dxa"/>
            <w:vAlign w:val="center"/>
          </w:tcPr>
          <w:p w:rsidR="0009101D" w:rsidRPr="008238F2" w:rsidRDefault="008238F2" w:rsidP="008238F2">
            <w:pPr>
              <w:snapToGrid w:val="0"/>
              <w:jc w:val="center"/>
              <w:rPr>
                <w:b/>
              </w:rPr>
            </w:pPr>
            <w:r w:rsidRPr="008238F2">
              <w:rPr>
                <w:b/>
              </w:rPr>
              <w:t>1 132,00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9101D" w:rsidRPr="00BD127F" w:rsidRDefault="0009101D" w:rsidP="001A078F">
            <w:pPr>
              <w:snapToGrid w:val="0"/>
              <w:jc w:val="center"/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9101D" w:rsidRPr="00BD127F" w:rsidRDefault="0009101D" w:rsidP="001A078F">
            <w:pPr>
              <w:ind w:left="56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09101D" w:rsidRPr="00BD127F" w:rsidRDefault="0009101D" w:rsidP="00FE5EC0">
            <w:pPr>
              <w:spacing w:before="60" w:after="60" w:line="600" w:lineRule="auto"/>
            </w:pPr>
            <w:r w:rsidRPr="00BD127F">
              <w:t xml:space="preserve">□ – </w:t>
            </w:r>
            <w:r w:rsidR="009B242F">
              <w:t>36</w:t>
            </w:r>
            <w:r w:rsidR="00E70715">
              <w:t xml:space="preserve"> miesięcy</w:t>
            </w:r>
          </w:p>
          <w:p w:rsidR="0009101D" w:rsidRPr="00BD127F" w:rsidRDefault="0009101D" w:rsidP="00FE5EC0">
            <w:pPr>
              <w:spacing w:before="60" w:after="60" w:line="600" w:lineRule="auto"/>
            </w:pPr>
            <w:r w:rsidRPr="00BD127F">
              <w:t xml:space="preserve">□ – </w:t>
            </w:r>
            <w:r w:rsidR="009B242F">
              <w:t>48</w:t>
            </w:r>
            <w:r w:rsidRPr="00BD127F">
              <w:t xml:space="preserve"> miesięcy</w:t>
            </w:r>
          </w:p>
          <w:p w:rsidR="0009101D" w:rsidRPr="00BD127F" w:rsidRDefault="0009101D" w:rsidP="00FE5EC0">
            <w:pPr>
              <w:spacing w:before="60" w:after="60" w:line="600" w:lineRule="auto"/>
            </w:pPr>
            <w:r w:rsidRPr="00BD127F">
              <w:t xml:space="preserve">□ – </w:t>
            </w:r>
            <w:r w:rsidR="009B242F">
              <w:t>60</w:t>
            </w:r>
            <w:r w:rsidRPr="00BD127F">
              <w:t xml:space="preserve"> miesięcy</w:t>
            </w:r>
          </w:p>
        </w:tc>
      </w:tr>
      <w:tr w:rsidR="0009101D" w:rsidRPr="003A60AC" w:rsidTr="00FF15A0">
        <w:trPr>
          <w:cantSplit/>
          <w:trHeight w:val="850"/>
          <w:jc w:val="center"/>
        </w:trPr>
        <w:tc>
          <w:tcPr>
            <w:tcW w:w="1886" w:type="dxa"/>
            <w:vAlign w:val="center"/>
          </w:tcPr>
          <w:p w:rsidR="0009101D" w:rsidRPr="00BD127F" w:rsidRDefault="0009101D" w:rsidP="006826FC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Wykładzina dywanowa</w:t>
            </w:r>
          </w:p>
        </w:tc>
        <w:tc>
          <w:tcPr>
            <w:tcW w:w="1696" w:type="dxa"/>
            <w:vAlign w:val="center"/>
          </w:tcPr>
          <w:p w:rsidR="0009101D" w:rsidRPr="008238F2" w:rsidRDefault="008238F2" w:rsidP="008238F2">
            <w:pPr>
              <w:snapToGrid w:val="0"/>
              <w:jc w:val="center"/>
              <w:rPr>
                <w:b/>
              </w:rPr>
            </w:pPr>
            <w:r w:rsidRPr="008238F2">
              <w:rPr>
                <w:b/>
              </w:rPr>
              <w:t>109,00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9101D" w:rsidRPr="00BD127F" w:rsidRDefault="0009101D" w:rsidP="001A078F">
            <w:pPr>
              <w:snapToGrid w:val="0"/>
              <w:jc w:val="center"/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9101D" w:rsidRPr="00BD127F" w:rsidRDefault="0009101D" w:rsidP="001A078F">
            <w:pPr>
              <w:ind w:left="56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846" w:type="dxa"/>
            <w:vMerge/>
          </w:tcPr>
          <w:p w:rsidR="0009101D" w:rsidRPr="00BD127F" w:rsidRDefault="0009101D" w:rsidP="001A078F">
            <w:pPr>
              <w:spacing w:before="60" w:after="60" w:line="360" w:lineRule="auto"/>
            </w:pPr>
          </w:p>
        </w:tc>
      </w:tr>
      <w:tr w:rsidR="0009101D" w:rsidRPr="003A60AC" w:rsidTr="00FF15A0">
        <w:trPr>
          <w:cantSplit/>
          <w:trHeight w:val="680"/>
          <w:jc w:val="center"/>
        </w:trPr>
        <w:tc>
          <w:tcPr>
            <w:tcW w:w="5282" w:type="dxa"/>
            <w:gridSpan w:val="3"/>
          </w:tcPr>
          <w:p w:rsidR="0009101D" w:rsidRDefault="0009101D" w:rsidP="001A078F">
            <w:pPr>
              <w:snapToGrid w:val="0"/>
              <w:jc w:val="right"/>
              <w:rPr>
                <w:b/>
              </w:rPr>
            </w:pPr>
            <w:r w:rsidRPr="00BD127F">
              <w:rPr>
                <w:b/>
              </w:rPr>
              <w:t xml:space="preserve">Łączna cena za wymianę wykładzin: </w:t>
            </w:r>
          </w:p>
          <w:p w:rsidR="0009101D" w:rsidRPr="00BD127F" w:rsidRDefault="0009101D" w:rsidP="00CF36F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 xml:space="preserve">PCV, </w:t>
            </w:r>
            <w:r w:rsidRPr="00BD127F">
              <w:rPr>
                <w:b/>
              </w:rPr>
              <w:t>dywanowej</w:t>
            </w:r>
            <w:r>
              <w:rPr>
                <w:b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9101D" w:rsidRPr="00BD127F" w:rsidRDefault="0009101D" w:rsidP="001A078F">
            <w:pPr>
              <w:spacing w:before="60" w:after="60" w:line="360" w:lineRule="auto"/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09101D" w:rsidRPr="00BD127F" w:rsidRDefault="0009101D" w:rsidP="001A078F">
            <w:pPr>
              <w:spacing w:before="60" w:after="60" w:line="360" w:lineRule="auto"/>
            </w:pPr>
          </w:p>
        </w:tc>
      </w:tr>
    </w:tbl>
    <w:p w:rsidR="006826FC" w:rsidRDefault="006826FC"/>
    <w:p w:rsidR="00B9122A" w:rsidRDefault="00B9122A"/>
    <w:p w:rsidR="00B9122A" w:rsidRDefault="00B9122A"/>
    <w:p w:rsidR="00B9122A" w:rsidRDefault="00B9122A"/>
    <w:p w:rsidR="00B9122A" w:rsidRDefault="00B9122A"/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696"/>
        <w:gridCol w:w="1700"/>
        <w:gridCol w:w="2020"/>
        <w:gridCol w:w="1846"/>
      </w:tblGrid>
      <w:tr w:rsidR="00FF15A0" w:rsidRPr="003A60AC" w:rsidTr="00C74409">
        <w:trPr>
          <w:jc w:val="center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Oferta częściowa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Zadanie nr </w:t>
            </w:r>
            <w:r>
              <w:rPr>
                <w:b/>
              </w:rPr>
              <w:t>3</w:t>
            </w:r>
          </w:p>
        </w:tc>
      </w:tr>
      <w:tr w:rsidR="00FF15A0" w:rsidRPr="003A60AC" w:rsidTr="00C74409">
        <w:trPr>
          <w:jc w:val="center"/>
        </w:trPr>
        <w:tc>
          <w:tcPr>
            <w:tcW w:w="3582" w:type="dxa"/>
            <w:gridSpan w:val="2"/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5566" w:type="dxa"/>
            <w:gridSpan w:val="3"/>
            <w:vAlign w:val="center"/>
          </w:tcPr>
          <w:p w:rsidR="00FF15A0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Wymiana wykładzin podłogowych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 w </w:t>
            </w:r>
            <w:r>
              <w:rPr>
                <w:b/>
              </w:rPr>
              <w:t xml:space="preserve">Lubelskim </w:t>
            </w:r>
            <w:r w:rsidRPr="00BD127F">
              <w:rPr>
                <w:b/>
              </w:rPr>
              <w:t xml:space="preserve">Urzędzie Skarbowym w </w:t>
            </w:r>
            <w:r>
              <w:rPr>
                <w:b/>
              </w:rPr>
              <w:t>Lublinie</w:t>
            </w:r>
          </w:p>
          <w:p w:rsidR="00FF15A0" w:rsidRDefault="00FF15A0" w:rsidP="00FF15A0">
            <w:pPr>
              <w:snapToGrid w:val="0"/>
              <w:jc w:val="center"/>
            </w:pPr>
            <w:r>
              <w:t>ul. Tomasza Zana 38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>
              <w:t>20-601 Lublin</w:t>
            </w:r>
          </w:p>
        </w:tc>
      </w:tr>
      <w:tr w:rsidR="00B9122A" w:rsidRPr="003A60AC" w:rsidTr="00FF15A0">
        <w:trPr>
          <w:jc w:val="center"/>
        </w:trPr>
        <w:tc>
          <w:tcPr>
            <w:tcW w:w="188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Rodzaj wykładziny:</w:t>
            </w:r>
          </w:p>
        </w:tc>
        <w:tc>
          <w:tcPr>
            <w:tcW w:w="169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Ilość</w:t>
            </w:r>
          </w:p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(m</w:t>
            </w:r>
            <w:r w:rsidRPr="00BD127F">
              <w:rPr>
                <w:b/>
                <w:bCs/>
                <w:color w:val="000000"/>
                <w:vertAlign w:val="superscript"/>
              </w:rPr>
              <w:t>2</w:t>
            </w:r>
            <w:r w:rsidRPr="00BD127F">
              <w:rPr>
                <w:b/>
                <w:bCs/>
                <w:color w:val="000000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122A" w:rsidRPr="00BD127F" w:rsidRDefault="00B9122A" w:rsidP="00B9122A">
            <w:pPr>
              <w:autoSpaceDE w:val="0"/>
              <w:jc w:val="center"/>
            </w:pPr>
            <w:r w:rsidRPr="00BD127F">
              <w:rPr>
                <w:b/>
                <w:bCs/>
                <w:color w:val="000000"/>
              </w:rPr>
              <w:t>Cena jednostkowa brutto (zł)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9122A" w:rsidRPr="00BD127F" w:rsidRDefault="00B9122A" w:rsidP="00B9122A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Wartość</w:t>
            </w:r>
            <w:r w:rsidRPr="00BD127F">
              <w:rPr>
                <w:b/>
                <w:bCs/>
                <w:color w:val="000000"/>
              </w:rPr>
              <w:t xml:space="preserve"> brutto (zł)</w:t>
            </w:r>
          </w:p>
          <w:p w:rsidR="00B9122A" w:rsidRPr="00BD127F" w:rsidRDefault="00B9122A" w:rsidP="00B9122A">
            <w:pPr>
              <w:autoSpaceDE w:val="0"/>
              <w:jc w:val="center"/>
            </w:pPr>
            <w:r w:rsidRPr="00BD127F">
              <w:rPr>
                <w:bCs/>
                <w:color w:val="000000"/>
              </w:rPr>
              <w:t xml:space="preserve">[kol. </w:t>
            </w:r>
            <w:r>
              <w:rPr>
                <w:bCs/>
                <w:color w:val="000000"/>
              </w:rPr>
              <w:t>2</w:t>
            </w:r>
            <w:r w:rsidRPr="00BD127F">
              <w:rPr>
                <w:bCs/>
                <w:color w:val="000000"/>
              </w:rPr>
              <w:t xml:space="preserve"> x kol. </w:t>
            </w:r>
            <w:r>
              <w:rPr>
                <w:bCs/>
                <w:color w:val="000000"/>
              </w:rPr>
              <w:t>3</w:t>
            </w:r>
            <w:r w:rsidRPr="00BD127F">
              <w:rPr>
                <w:bCs/>
                <w:color w:val="000000"/>
              </w:rPr>
              <w:t>]</w:t>
            </w:r>
          </w:p>
        </w:tc>
        <w:tc>
          <w:tcPr>
            <w:tcW w:w="184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</w:rPr>
              <w:t xml:space="preserve">Deklarowany okres gwarancji na </w:t>
            </w:r>
            <w:r>
              <w:rPr>
                <w:b/>
              </w:rPr>
              <w:t xml:space="preserve">wykonane </w:t>
            </w:r>
            <w:r w:rsidRPr="00BD127F">
              <w:rPr>
                <w:b/>
              </w:rPr>
              <w:t>roboty budowlane</w:t>
            </w:r>
            <w:r>
              <w:rPr>
                <w:b/>
              </w:rPr>
              <w:t xml:space="preserve"> </w:t>
            </w:r>
            <w:r w:rsidRPr="00BD127F">
              <w:rPr>
                <w:b/>
              </w:rPr>
              <w:t>(*)</w:t>
            </w:r>
          </w:p>
        </w:tc>
      </w:tr>
      <w:tr w:rsidR="00C23877" w:rsidRPr="003A60AC" w:rsidTr="00FF15A0">
        <w:trPr>
          <w:jc w:val="center"/>
        </w:trPr>
        <w:tc>
          <w:tcPr>
            <w:tcW w:w="1886" w:type="dxa"/>
          </w:tcPr>
          <w:p w:rsidR="00C23877" w:rsidRPr="00BD127F" w:rsidRDefault="00C23877" w:rsidP="001A078F">
            <w:pPr>
              <w:jc w:val="center"/>
              <w:rPr>
                <w:i/>
              </w:rPr>
            </w:pPr>
            <w:r w:rsidRPr="00BD127F">
              <w:rPr>
                <w:i/>
              </w:rPr>
              <w:t>1</w:t>
            </w:r>
          </w:p>
        </w:tc>
        <w:tc>
          <w:tcPr>
            <w:tcW w:w="1696" w:type="dxa"/>
          </w:tcPr>
          <w:p w:rsidR="00C23877" w:rsidRPr="00BD127F" w:rsidRDefault="00C23877" w:rsidP="001A078F">
            <w:pPr>
              <w:jc w:val="center"/>
              <w:rPr>
                <w:i/>
              </w:rPr>
            </w:pPr>
            <w:r w:rsidRPr="00BD127F">
              <w:rPr>
                <w:i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23877" w:rsidRPr="00BD127F" w:rsidRDefault="00C23877" w:rsidP="001A078F">
            <w:pPr>
              <w:autoSpaceDE w:val="0"/>
              <w:jc w:val="center"/>
              <w:rPr>
                <w:i/>
              </w:rPr>
            </w:pPr>
            <w:r w:rsidRPr="00BD127F">
              <w:rPr>
                <w:i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23877" w:rsidRPr="00BD127F" w:rsidRDefault="00C23877" w:rsidP="001A078F">
            <w:pPr>
              <w:autoSpaceDE w:val="0"/>
              <w:jc w:val="center"/>
              <w:rPr>
                <w:i/>
              </w:rPr>
            </w:pPr>
            <w:r w:rsidRPr="00BD127F">
              <w:rPr>
                <w:bCs/>
                <w:i/>
                <w:color w:val="000000"/>
              </w:rPr>
              <w:t>4</w:t>
            </w:r>
          </w:p>
        </w:tc>
        <w:tc>
          <w:tcPr>
            <w:tcW w:w="1846" w:type="dxa"/>
          </w:tcPr>
          <w:p w:rsidR="00C23877" w:rsidRPr="00BD127F" w:rsidRDefault="00661802" w:rsidP="001A078F">
            <w:pPr>
              <w:autoSpaceDE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6061E2" w:rsidRPr="003A60AC" w:rsidTr="00FF15A0">
        <w:trPr>
          <w:cantSplit/>
          <w:trHeight w:val="1701"/>
          <w:jc w:val="center"/>
        </w:trPr>
        <w:tc>
          <w:tcPr>
            <w:tcW w:w="1886" w:type="dxa"/>
            <w:vAlign w:val="center"/>
          </w:tcPr>
          <w:p w:rsidR="006061E2" w:rsidRPr="00BD127F" w:rsidRDefault="006061E2" w:rsidP="006061E2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Wykładzina PCV</w:t>
            </w:r>
          </w:p>
        </w:tc>
        <w:tc>
          <w:tcPr>
            <w:tcW w:w="1696" w:type="dxa"/>
            <w:vAlign w:val="center"/>
          </w:tcPr>
          <w:p w:rsidR="006061E2" w:rsidRPr="008238F2" w:rsidRDefault="006061E2" w:rsidP="008238F2">
            <w:pPr>
              <w:snapToGrid w:val="0"/>
              <w:jc w:val="center"/>
              <w:rPr>
                <w:b/>
              </w:rPr>
            </w:pPr>
            <w:r w:rsidRPr="008238F2">
              <w:rPr>
                <w:b/>
              </w:rPr>
              <w:t>395,20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061E2" w:rsidRPr="00BD127F" w:rsidRDefault="006061E2" w:rsidP="001A078F">
            <w:pPr>
              <w:snapToGrid w:val="0"/>
              <w:jc w:val="center"/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6061E2" w:rsidRPr="00BD127F" w:rsidRDefault="006061E2" w:rsidP="001A078F">
            <w:pPr>
              <w:ind w:left="56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846" w:type="dxa"/>
            <w:vAlign w:val="center"/>
          </w:tcPr>
          <w:p w:rsidR="006061E2" w:rsidRDefault="006061E2" w:rsidP="00FE5EC0">
            <w:pPr>
              <w:spacing w:before="60" w:after="60" w:line="600" w:lineRule="auto"/>
            </w:pPr>
            <w:r>
              <w:t xml:space="preserve">□ – </w:t>
            </w:r>
            <w:r w:rsidR="009B242F">
              <w:t>36</w:t>
            </w:r>
            <w:r w:rsidR="00E70715">
              <w:t xml:space="preserve"> miesięcy</w:t>
            </w:r>
          </w:p>
          <w:p w:rsidR="006061E2" w:rsidRDefault="006061E2" w:rsidP="00FE5EC0">
            <w:pPr>
              <w:spacing w:before="60" w:after="60" w:line="600" w:lineRule="auto"/>
            </w:pPr>
            <w:r>
              <w:t xml:space="preserve">□ – </w:t>
            </w:r>
            <w:r w:rsidR="009B242F">
              <w:t>48</w:t>
            </w:r>
            <w:r>
              <w:t xml:space="preserve"> miesięcy</w:t>
            </w:r>
          </w:p>
          <w:p w:rsidR="006061E2" w:rsidRPr="00BD127F" w:rsidRDefault="006061E2" w:rsidP="00FE5EC0">
            <w:pPr>
              <w:spacing w:before="60" w:after="60" w:line="600" w:lineRule="auto"/>
            </w:pPr>
            <w:r>
              <w:t xml:space="preserve">□ – </w:t>
            </w:r>
            <w:r w:rsidR="009B242F">
              <w:t>60</w:t>
            </w:r>
            <w:r>
              <w:t xml:space="preserve"> miesięcy</w:t>
            </w:r>
          </w:p>
        </w:tc>
      </w:tr>
    </w:tbl>
    <w:p w:rsidR="006826FC" w:rsidRDefault="006826FC"/>
    <w:p w:rsidR="006826FC" w:rsidRDefault="006826FC"/>
    <w:p w:rsidR="006826FC" w:rsidRDefault="006826FC"/>
    <w:p w:rsidR="00FF15A0" w:rsidRDefault="00FF15A0"/>
    <w:p w:rsidR="006826FC" w:rsidRDefault="006826FC"/>
    <w:p w:rsidR="00FF15A0" w:rsidRDefault="00FF15A0"/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696"/>
        <w:gridCol w:w="1700"/>
        <w:gridCol w:w="2020"/>
        <w:gridCol w:w="1846"/>
      </w:tblGrid>
      <w:tr w:rsidR="00FF15A0" w:rsidRPr="003A60AC" w:rsidTr="0097630B">
        <w:trPr>
          <w:jc w:val="center"/>
        </w:trPr>
        <w:tc>
          <w:tcPr>
            <w:tcW w:w="3582" w:type="dxa"/>
            <w:gridSpan w:val="2"/>
            <w:tcBorders>
              <w:top w:val="single" w:sz="4" w:space="0" w:color="auto"/>
            </w:tcBorders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lastRenderedPageBreak/>
              <w:t>Oferta częściowa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</w:tcBorders>
            <w:vAlign w:val="center"/>
          </w:tcPr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Zadanie nr </w:t>
            </w:r>
            <w:r>
              <w:rPr>
                <w:b/>
              </w:rPr>
              <w:t>4</w:t>
            </w:r>
          </w:p>
        </w:tc>
      </w:tr>
      <w:tr w:rsidR="00FF15A0" w:rsidRPr="003A60AC" w:rsidTr="0097630B">
        <w:trPr>
          <w:jc w:val="center"/>
        </w:trPr>
        <w:tc>
          <w:tcPr>
            <w:tcW w:w="3582" w:type="dxa"/>
            <w:gridSpan w:val="2"/>
            <w:vAlign w:val="center"/>
          </w:tcPr>
          <w:p w:rsidR="00FF15A0" w:rsidRPr="00BD127F" w:rsidRDefault="00FF15A0" w:rsidP="00FF15A0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5566" w:type="dxa"/>
            <w:gridSpan w:val="3"/>
            <w:vAlign w:val="center"/>
          </w:tcPr>
          <w:p w:rsidR="00FF15A0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Wymiana wykładzin podłogowych 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 xml:space="preserve">w Urzędzie Skarbowym w </w:t>
            </w:r>
            <w:r>
              <w:rPr>
                <w:b/>
              </w:rPr>
              <w:t>Opolu Lubelskim</w:t>
            </w:r>
          </w:p>
          <w:p w:rsidR="00FF15A0" w:rsidRDefault="00FF15A0" w:rsidP="00FF15A0">
            <w:pPr>
              <w:snapToGrid w:val="0"/>
              <w:jc w:val="center"/>
            </w:pPr>
            <w:r>
              <w:t>ul. Józefa Piłsudskiego 12</w:t>
            </w:r>
          </w:p>
          <w:p w:rsidR="00FF15A0" w:rsidRPr="00BD127F" w:rsidRDefault="00FF15A0" w:rsidP="00FF15A0">
            <w:pPr>
              <w:snapToGrid w:val="0"/>
              <w:jc w:val="center"/>
              <w:rPr>
                <w:b/>
              </w:rPr>
            </w:pPr>
            <w:r>
              <w:t>24-300 Opole Lubelskie</w:t>
            </w:r>
          </w:p>
        </w:tc>
      </w:tr>
      <w:tr w:rsidR="00B9122A" w:rsidRPr="003A60AC" w:rsidTr="00FF15A0">
        <w:trPr>
          <w:jc w:val="center"/>
        </w:trPr>
        <w:tc>
          <w:tcPr>
            <w:tcW w:w="188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Rodzaj wykładziny:</w:t>
            </w:r>
          </w:p>
        </w:tc>
        <w:tc>
          <w:tcPr>
            <w:tcW w:w="169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Ilość</w:t>
            </w:r>
          </w:p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  <w:bCs/>
                <w:color w:val="000000"/>
              </w:rPr>
              <w:t>(m</w:t>
            </w:r>
            <w:r w:rsidRPr="00BD127F">
              <w:rPr>
                <w:b/>
                <w:bCs/>
                <w:color w:val="000000"/>
                <w:vertAlign w:val="superscript"/>
              </w:rPr>
              <w:t>2</w:t>
            </w:r>
            <w:r w:rsidRPr="00BD127F">
              <w:rPr>
                <w:b/>
                <w:bCs/>
                <w:color w:val="000000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122A" w:rsidRPr="00BD127F" w:rsidRDefault="00B9122A" w:rsidP="00B9122A">
            <w:pPr>
              <w:autoSpaceDE w:val="0"/>
              <w:jc w:val="center"/>
            </w:pPr>
            <w:r w:rsidRPr="00BD127F">
              <w:rPr>
                <w:b/>
                <w:bCs/>
                <w:color w:val="000000"/>
              </w:rPr>
              <w:t>Cena jednostkowa brutto (zł)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9122A" w:rsidRPr="00BD127F" w:rsidRDefault="00B9122A" w:rsidP="00B9122A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Wartość</w:t>
            </w:r>
            <w:r w:rsidRPr="00BD127F">
              <w:rPr>
                <w:b/>
                <w:bCs/>
                <w:color w:val="000000"/>
              </w:rPr>
              <w:t xml:space="preserve"> brutto (zł)</w:t>
            </w:r>
          </w:p>
          <w:p w:rsidR="00B9122A" w:rsidRPr="00BD127F" w:rsidRDefault="00B9122A" w:rsidP="00B9122A">
            <w:pPr>
              <w:autoSpaceDE w:val="0"/>
              <w:jc w:val="center"/>
            </w:pPr>
            <w:r w:rsidRPr="00BD127F">
              <w:rPr>
                <w:bCs/>
                <w:color w:val="000000"/>
              </w:rPr>
              <w:t xml:space="preserve">[kol. </w:t>
            </w:r>
            <w:r>
              <w:rPr>
                <w:bCs/>
                <w:color w:val="000000"/>
              </w:rPr>
              <w:t>2</w:t>
            </w:r>
            <w:r w:rsidRPr="00BD127F">
              <w:rPr>
                <w:bCs/>
                <w:color w:val="000000"/>
              </w:rPr>
              <w:t xml:space="preserve"> x kol. </w:t>
            </w:r>
            <w:r>
              <w:rPr>
                <w:bCs/>
                <w:color w:val="000000"/>
              </w:rPr>
              <w:t>3</w:t>
            </w:r>
            <w:r w:rsidRPr="00BD127F">
              <w:rPr>
                <w:bCs/>
                <w:color w:val="000000"/>
              </w:rPr>
              <w:t>]</w:t>
            </w:r>
          </w:p>
        </w:tc>
        <w:tc>
          <w:tcPr>
            <w:tcW w:w="1846" w:type="dxa"/>
            <w:vAlign w:val="center"/>
          </w:tcPr>
          <w:p w:rsidR="00B9122A" w:rsidRPr="00BD127F" w:rsidRDefault="00B9122A" w:rsidP="00B9122A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BD127F">
              <w:rPr>
                <w:b/>
              </w:rPr>
              <w:t xml:space="preserve">Deklarowany okres gwarancji na </w:t>
            </w:r>
            <w:r>
              <w:rPr>
                <w:b/>
              </w:rPr>
              <w:t xml:space="preserve">wykonane </w:t>
            </w:r>
            <w:r w:rsidRPr="00BD127F">
              <w:rPr>
                <w:b/>
              </w:rPr>
              <w:t>roboty budowlane</w:t>
            </w:r>
            <w:r>
              <w:rPr>
                <w:b/>
              </w:rPr>
              <w:t xml:space="preserve"> </w:t>
            </w:r>
            <w:r w:rsidRPr="00BD127F">
              <w:rPr>
                <w:b/>
              </w:rPr>
              <w:t>(*)</w:t>
            </w:r>
          </w:p>
        </w:tc>
      </w:tr>
      <w:tr w:rsidR="00C23877" w:rsidRPr="003A60AC" w:rsidTr="00FF15A0">
        <w:trPr>
          <w:jc w:val="center"/>
        </w:trPr>
        <w:tc>
          <w:tcPr>
            <w:tcW w:w="1886" w:type="dxa"/>
          </w:tcPr>
          <w:p w:rsidR="00C23877" w:rsidRPr="00BD127F" w:rsidRDefault="00C23877" w:rsidP="001A078F">
            <w:pPr>
              <w:jc w:val="center"/>
              <w:rPr>
                <w:i/>
              </w:rPr>
            </w:pPr>
            <w:r w:rsidRPr="00BD127F">
              <w:rPr>
                <w:i/>
              </w:rPr>
              <w:t>1</w:t>
            </w:r>
          </w:p>
        </w:tc>
        <w:tc>
          <w:tcPr>
            <w:tcW w:w="1696" w:type="dxa"/>
          </w:tcPr>
          <w:p w:rsidR="00C23877" w:rsidRPr="00BD127F" w:rsidRDefault="00C23877" w:rsidP="001A078F">
            <w:pPr>
              <w:jc w:val="center"/>
              <w:rPr>
                <w:i/>
              </w:rPr>
            </w:pPr>
            <w:r w:rsidRPr="00BD127F">
              <w:rPr>
                <w:i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23877" w:rsidRPr="00BD127F" w:rsidRDefault="00C23877" w:rsidP="001A078F">
            <w:pPr>
              <w:autoSpaceDE w:val="0"/>
              <w:jc w:val="center"/>
              <w:rPr>
                <w:i/>
              </w:rPr>
            </w:pPr>
            <w:r w:rsidRPr="00BD127F">
              <w:rPr>
                <w:i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23877" w:rsidRPr="00BD127F" w:rsidRDefault="00C23877" w:rsidP="001A078F">
            <w:pPr>
              <w:autoSpaceDE w:val="0"/>
              <w:jc w:val="center"/>
              <w:rPr>
                <w:i/>
              </w:rPr>
            </w:pPr>
            <w:r w:rsidRPr="00BD127F">
              <w:rPr>
                <w:bCs/>
                <w:i/>
                <w:color w:val="000000"/>
              </w:rPr>
              <w:t>4</w:t>
            </w:r>
          </w:p>
        </w:tc>
        <w:tc>
          <w:tcPr>
            <w:tcW w:w="1846" w:type="dxa"/>
          </w:tcPr>
          <w:p w:rsidR="00C23877" w:rsidRPr="00BD127F" w:rsidRDefault="00661802" w:rsidP="001A078F">
            <w:pPr>
              <w:autoSpaceDE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9101D" w:rsidRPr="003A60AC" w:rsidTr="00FF15A0">
        <w:trPr>
          <w:cantSplit/>
          <w:trHeight w:val="1982"/>
          <w:jc w:val="center"/>
        </w:trPr>
        <w:tc>
          <w:tcPr>
            <w:tcW w:w="1886" w:type="dxa"/>
            <w:vAlign w:val="center"/>
          </w:tcPr>
          <w:p w:rsidR="0009101D" w:rsidRPr="00BD127F" w:rsidRDefault="0009101D" w:rsidP="00C82238">
            <w:pPr>
              <w:snapToGrid w:val="0"/>
              <w:jc w:val="center"/>
              <w:rPr>
                <w:b/>
              </w:rPr>
            </w:pPr>
            <w:r w:rsidRPr="00BD127F">
              <w:rPr>
                <w:b/>
              </w:rPr>
              <w:t>Wykładzina PCV</w:t>
            </w:r>
          </w:p>
        </w:tc>
        <w:tc>
          <w:tcPr>
            <w:tcW w:w="1696" w:type="dxa"/>
            <w:vAlign w:val="center"/>
          </w:tcPr>
          <w:p w:rsidR="0009101D" w:rsidRPr="008238F2" w:rsidRDefault="008238F2" w:rsidP="008238F2">
            <w:pPr>
              <w:snapToGrid w:val="0"/>
              <w:jc w:val="center"/>
              <w:rPr>
                <w:b/>
              </w:rPr>
            </w:pPr>
            <w:r w:rsidRPr="008238F2">
              <w:rPr>
                <w:b/>
              </w:rPr>
              <w:t>180,00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9101D" w:rsidRPr="00BD127F" w:rsidRDefault="0009101D" w:rsidP="001A078F">
            <w:pPr>
              <w:snapToGrid w:val="0"/>
              <w:jc w:val="center"/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9101D" w:rsidRPr="00BD127F" w:rsidRDefault="0009101D" w:rsidP="001A078F">
            <w:pPr>
              <w:ind w:left="56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846" w:type="dxa"/>
          </w:tcPr>
          <w:p w:rsidR="0009101D" w:rsidRPr="00BD127F" w:rsidRDefault="0009101D" w:rsidP="00FE5EC0">
            <w:pPr>
              <w:spacing w:before="60" w:after="60" w:line="600" w:lineRule="auto"/>
            </w:pPr>
            <w:r w:rsidRPr="00BD127F">
              <w:t xml:space="preserve">□ – </w:t>
            </w:r>
            <w:r w:rsidR="009B242F">
              <w:t>36</w:t>
            </w:r>
            <w:r w:rsidR="00E70715">
              <w:t xml:space="preserve"> miesięcy</w:t>
            </w:r>
          </w:p>
          <w:p w:rsidR="0009101D" w:rsidRPr="00BD127F" w:rsidRDefault="0009101D" w:rsidP="00FE5EC0">
            <w:pPr>
              <w:spacing w:before="60" w:after="60" w:line="600" w:lineRule="auto"/>
            </w:pPr>
            <w:r w:rsidRPr="00BD127F">
              <w:t xml:space="preserve">□ – </w:t>
            </w:r>
            <w:r w:rsidR="009B242F">
              <w:t>48</w:t>
            </w:r>
            <w:r w:rsidRPr="00BD127F">
              <w:t xml:space="preserve"> miesięcy</w:t>
            </w:r>
          </w:p>
          <w:p w:rsidR="0009101D" w:rsidRPr="00BD127F" w:rsidRDefault="0009101D" w:rsidP="00FE5EC0">
            <w:pPr>
              <w:spacing w:before="60" w:after="60" w:line="600" w:lineRule="auto"/>
            </w:pPr>
            <w:r w:rsidRPr="00BD127F">
              <w:t xml:space="preserve">□ – </w:t>
            </w:r>
            <w:r w:rsidR="009B242F">
              <w:t>60</w:t>
            </w:r>
            <w:r w:rsidRPr="00BD127F">
              <w:t xml:space="preserve"> miesięcy</w:t>
            </w:r>
          </w:p>
        </w:tc>
      </w:tr>
    </w:tbl>
    <w:p w:rsidR="009A5BB0" w:rsidRPr="000176E3" w:rsidRDefault="00560314" w:rsidP="00560314">
      <w:pPr>
        <w:suppressAutoHyphens w:val="0"/>
        <w:spacing w:after="120"/>
        <w:jc w:val="both"/>
        <w:rPr>
          <w:b/>
        </w:rPr>
      </w:pPr>
      <w:r>
        <w:rPr>
          <w:b/>
        </w:rPr>
        <w:sym w:font="Symbol" w:char="F02A"/>
      </w:r>
      <w:r w:rsidR="0043549D">
        <w:rPr>
          <w:b/>
        </w:rPr>
        <w:t>W przypadku gwarancji n</w:t>
      </w:r>
      <w:r w:rsidR="009A5BB0" w:rsidRPr="000176E3">
        <w:rPr>
          <w:b/>
        </w:rPr>
        <w:t>ależy zaznaczyć właściwy kwadrat.</w:t>
      </w:r>
    </w:p>
    <w:p w:rsidR="00B7109F" w:rsidRDefault="009A5BB0" w:rsidP="00B7109F">
      <w:pPr>
        <w:suppressAutoHyphens w:val="0"/>
        <w:jc w:val="both"/>
      </w:pPr>
      <w:r w:rsidRPr="00F9595E">
        <w:rPr>
          <w:u w:val="single"/>
        </w:rPr>
        <w:t>Wymagany okres gwarancji</w:t>
      </w:r>
      <w:r w:rsidR="00B7109F">
        <w:rPr>
          <w:u w:val="single"/>
        </w:rPr>
        <w:t xml:space="preserve"> </w:t>
      </w:r>
      <w:r w:rsidR="00B7109F" w:rsidRPr="00B7109F">
        <w:rPr>
          <w:u w:val="single"/>
        </w:rPr>
        <w:t>na wykonane roboty budowlane</w:t>
      </w:r>
      <w:r w:rsidRPr="00F9595E">
        <w:rPr>
          <w:u w:val="single"/>
        </w:rPr>
        <w:t xml:space="preserve"> - minimum </w:t>
      </w:r>
      <w:r w:rsidR="00B64732">
        <w:rPr>
          <w:u w:val="single"/>
        </w:rPr>
        <w:t>36</w:t>
      </w:r>
      <w:r w:rsidRPr="00F9595E">
        <w:rPr>
          <w:u w:val="single"/>
        </w:rPr>
        <w:t xml:space="preserve"> </w:t>
      </w:r>
      <w:r w:rsidR="00E70715">
        <w:rPr>
          <w:u w:val="single"/>
        </w:rPr>
        <w:t>miesięcy</w:t>
      </w:r>
      <w:r w:rsidRPr="000176E3">
        <w:t xml:space="preserve">. </w:t>
      </w:r>
    </w:p>
    <w:p w:rsidR="000176E3" w:rsidRDefault="00D71AC9" w:rsidP="00B7109F">
      <w:pPr>
        <w:suppressAutoHyphens w:val="0"/>
        <w:jc w:val="both"/>
      </w:pPr>
      <w:r w:rsidRPr="00D71AC9">
        <w:t xml:space="preserve">W przypadku braku deklaracji w zakresie okresu gwarancji </w:t>
      </w:r>
      <w:r w:rsidR="00B7109F" w:rsidRPr="00B7109F">
        <w:t>na wykonane roboty budowlane</w:t>
      </w:r>
      <w:r w:rsidR="00B7109F">
        <w:t xml:space="preserve"> </w:t>
      </w:r>
      <w:r w:rsidRPr="00D71AC9">
        <w:t>(brak zaznaczenia którejkolwiek z opcji</w:t>
      </w:r>
      <w:r w:rsidR="00DC4E24">
        <w:t>)</w:t>
      </w:r>
      <w:r w:rsidRPr="00D71AC9">
        <w:t xml:space="preserve"> zamawiający uzna, że wykonawca deklaruje minimalny okres gwarancji, tj. </w:t>
      </w:r>
      <w:r w:rsidR="00B64732">
        <w:t>36</w:t>
      </w:r>
      <w:r w:rsidR="00E70715">
        <w:t xml:space="preserve"> miesięcy</w:t>
      </w:r>
      <w:r w:rsidR="009A5BB0" w:rsidRPr="000176E3">
        <w:t>.</w:t>
      </w:r>
    </w:p>
    <w:p w:rsidR="00314036" w:rsidRDefault="00314036" w:rsidP="00B7109F">
      <w:pPr>
        <w:suppressAutoHyphens w:val="0"/>
        <w:jc w:val="both"/>
      </w:pPr>
    </w:p>
    <w:p w:rsidR="00314036" w:rsidRDefault="00314036" w:rsidP="00B7109F">
      <w:pPr>
        <w:suppressAutoHyphens w:val="0"/>
        <w:jc w:val="both"/>
      </w:pPr>
    </w:p>
    <w:p w:rsidR="00560314" w:rsidRDefault="00560314" w:rsidP="00B87A73">
      <w:pPr>
        <w:numPr>
          <w:ilvl w:val="0"/>
          <w:numId w:val="13"/>
        </w:numPr>
        <w:suppressAutoHyphens w:val="0"/>
        <w:spacing w:after="120"/>
        <w:jc w:val="both"/>
      </w:pPr>
      <w:r w:rsidRPr="00B87A73">
        <w:rPr>
          <w:b/>
          <w:color w:val="000000"/>
        </w:rPr>
        <w:t>Zamawiający</w:t>
      </w:r>
      <w:r>
        <w:t xml:space="preserve"> wymaga dodatkowo podania informacji odnoszącej się do gwarancji oferowanych wykładzin:</w:t>
      </w:r>
    </w:p>
    <w:p w:rsidR="00560314" w:rsidRDefault="00560314" w:rsidP="00B7109F">
      <w:pPr>
        <w:suppressAutoHyphens w:val="0"/>
        <w:jc w:val="both"/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3051"/>
        <w:gridCol w:w="3969"/>
      </w:tblGrid>
      <w:tr w:rsidR="00B7109F" w:rsidTr="00450852">
        <w:trPr>
          <w:jc w:val="center"/>
        </w:trPr>
        <w:tc>
          <w:tcPr>
            <w:tcW w:w="2302" w:type="dxa"/>
            <w:shd w:val="clear" w:color="auto" w:fill="auto"/>
          </w:tcPr>
          <w:p w:rsidR="00B7109F" w:rsidRPr="00450852" w:rsidRDefault="00B7109F" w:rsidP="00450852">
            <w:pPr>
              <w:suppressAutoHyphens w:val="0"/>
              <w:spacing w:after="120"/>
              <w:jc w:val="center"/>
              <w:rPr>
                <w:b/>
              </w:rPr>
            </w:pPr>
            <w:r w:rsidRPr="00450852">
              <w:rPr>
                <w:b/>
              </w:rPr>
              <w:t>Rodzaj wykładziny:</w:t>
            </w:r>
          </w:p>
        </w:tc>
        <w:tc>
          <w:tcPr>
            <w:tcW w:w="3051" w:type="dxa"/>
            <w:shd w:val="clear" w:color="auto" w:fill="auto"/>
          </w:tcPr>
          <w:p w:rsidR="00B7109F" w:rsidRPr="00450852" w:rsidRDefault="00B7109F" w:rsidP="00450852">
            <w:pPr>
              <w:suppressAutoHyphens w:val="0"/>
              <w:spacing w:after="120"/>
              <w:jc w:val="center"/>
              <w:rPr>
                <w:b/>
              </w:rPr>
            </w:pPr>
            <w:r w:rsidRPr="00450852">
              <w:rPr>
                <w:b/>
              </w:rPr>
              <w:t>Minimalny okres gwarancji na wykładzinę</w:t>
            </w:r>
          </w:p>
        </w:tc>
        <w:tc>
          <w:tcPr>
            <w:tcW w:w="3969" w:type="dxa"/>
            <w:shd w:val="clear" w:color="auto" w:fill="auto"/>
          </w:tcPr>
          <w:p w:rsidR="00B7109F" w:rsidRPr="00450852" w:rsidRDefault="00B7109F" w:rsidP="00450852">
            <w:pPr>
              <w:suppressAutoHyphens w:val="0"/>
              <w:jc w:val="center"/>
              <w:rPr>
                <w:b/>
              </w:rPr>
            </w:pPr>
            <w:r w:rsidRPr="00450852">
              <w:rPr>
                <w:b/>
              </w:rPr>
              <w:t xml:space="preserve">Deklarowany okres gwarancji </w:t>
            </w:r>
          </w:p>
          <w:p w:rsidR="00B7109F" w:rsidRPr="00450852" w:rsidRDefault="00B7109F" w:rsidP="00450852">
            <w:pPr>
              <w:suppressAutoHyphens w:val="0"/>
              <w:jc w:val="center"/>
              <w:rPr>
                <w:b/>
              </w:rPr>
            </w:pPr>
            <w:r w:rsidRPr="00450852">
              <w:rPr>
                <w:b/>
              </w:rPr>
              <w:t>na wykładzinę</w:t>
            </w:r>
            <w:r w:rsidR="00560314" w:rsidRPr="00450852">
              <w:rPr>
                <w:b/>
              </w:rPr>
              <w:t xml:space="preserve"> (*)</w:t>
            </w:r>
          </w:p>
        </w:tc>
      </w:tr>
      <w:tr w:rsidR="00B7109F" w:rsidTr="00450852">
        <w:trPr>
          <w:trHeight w:val="850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B7109F" w:rsidRPr="00560314" w:rsidRDefault="00B7109F" w:rsidP="00450852">
            <w:pPr>
              <w:snapToGrid w:val="0"/>
              <w:jc w:val="center"/>
            </w:pPr>
            <w:r w:rsidRPr="00560314">
              <w:t>Wykładzina PCV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B7109F" w:rsidRDefault="00B7109F" w:rsidP="00450852">
            <w:pPr>
              <w:suppressAutoHyphens w:val="0"/>
              <w:spacing w:after="120"/>
              <w:jc w:val="center"/>
            </w:pPr>
            <w:r>
              <w:t>10 lat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109F" w:rsidRDefault="00B7109F" w:rsidP="00450852">
            <w:pPr>
              <w:suppressAutoHyphens w:val="0"/>
              <w:spacing w:after="120"/>
              <w:jc w:val="both"/>
            </w:pPr>
          </w:p>
        </w:tc>
      </w:tr>
      <w:tr w:rsidR="00B7109F" w:rsidTr="00450852">
        <w:trPr>
          <w:trHeight w:val="850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B7109F" w:rsidRPr="00560314" w:rsidRDefault="00B7109F" w:rsidP="00450852">
            <w:pPr>
              <w:snapToGrid w:val="0"/>
              <w:jc w:val="center"/>
            </w:pPr>
            <w:r w:rsidRPr="00560314">
              <w:t>Wykładzina dywanowa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B7109F" w:rsidRDefault="00B7109F" w:rsidP="00450852">
            <w:pPr>
              <w:suppressAutoHyphens w:val="0"/>
              <w:spacing w:after="120"/>
              <w:jc w:val="center"/>
            </w:pPr>
            <w:r>
              <w:t>10 lat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109F" w:rsidRDefault="00B7109F" w:rsidP="00450852">
            <w:pPr>
              <w:suppressAutoHyphens w:val="0"/>
              <w:spacing w:after="120"/>
              <w:jc w:val="both"/>
            </w:pPr>
          </w:p>
        </w:tc>
      </w:tr>
    </w:tbl>
    <w:p w:rsidR="00314036" w:rsidRDefault="00314036" w:rsidP="00B7109F">
      <w:pPr>
        <w:suppressAutoHyphens w:val="0"/>
        <w:spacing w:after="120"/>
        <w:jc w:val="both"/>
        <w:rPr>
          <w:b/>
        </w:rPr>
      </w:pPr>
    </w:p>
    <w:p w:rsidR="00B7109F" w:rsidRDefault="00B7109F" w:rsidP="00B7109F">
      <w:pPr>
        <w:suppressAutoHyphens w:val="0"/>
        <w:spacing w:after="120"/>
        <w:jc w:val="both"/>
      </w:pPr>
      <w:r>
        <w:rPr>
          <w:b/>
        </w:rPr>
        <w:sym w:font="Symbol" w:char="F02A"/>
      </w:r>
      <w:r w:rsidR="00560314">
        <w:rPr>
          <w:b/>
        </w:rPr>
        <w:t xml:space="preserve"> </w:t>
      </w:r>
      <w:r w:rsidRPr="00B7109F">
        <w:rPr>
          <w:b/>
        </w:rPr>
        <w:t xml:space="preserve">UWAGA </w:t>
      </w:r>
      <w:r w:rsidRPr="00D71AC9">
        <w:t xml:space="preserve">W przypadku braku deklaracji w zakresie okresu gwarancji </w:t>
      </w:r>
      <w:r w:rsidRPr="00B7109F">
        <w:t xml:space="preserve">na </w:t>
      </w:r>
      <w:r>
        <w:t xml:space="preserve">dany rodzaj wykładziny </w:t>
      </w:r>
      <w:r w:rsidRPr="00D71AC9">
        <w:t xml:space="preserve">(brak </w:t>
      </w:r>
      <w:r>
        <w:t>wpisu)</w:t>
      </w:r>
      <w:r w:rsidRPr="00D71AC9">
        <w:t xml:space="preserve"> zamawiający uzna, że wykonawca deklaruje</w:t>
      </w:r>
      <w:r w:rsidR="00560314">
        <w:t xml:space="preserve"> minimalny okres gwarancji, tj. 10 lat</w:t>
      </w:r>
      <w:r w:rsidRPr="000176E3">
        <w:t>.</w:t>
      </w:r>
    </w:p>
    <w:p w:rsidR="00560314" w:rsidRDefault="00560314" w:rsidP="00B7109F">
      <w:pPr>
        <w:suppressAutoHyphens w:val="0"/>
        <w:spacing w:after="120"/>
        <w:jc w:val="both"/>
      </w:pPr>
      <w:r w:rsidRPr="00560314">
        <w:rPr>
          <w:b/>
        </w:rPr>
        <w:sym w:font="Symbol" w:char="F02A"/>
      </w:r>
      <w:r w:rsidRPr="00560314">
        <w:rPr>
          <w:b/>
        </w:rPr>
        <w:t xml:space="preserve"> UWAGA</w:t>
      </w:r>
      <w:r>
        <w:rPr>
          <w:b/>
        </w:rPr>
        <w:t xml:space="preserve"> </w:t>
      </w:r>
      <w:r w:rsidRPr="00560314">
        <w:t>– okres gwarancji wykładziny nie stanowi kryterium oceny ofert.</w:t>
      </w:r>
    </w:p>
    <w:p w:rsidR="00560314" w:rsidRDefault="00560314" w:rsidP="00B7109F">
      <w:pPr>
        <w:suppressAutoHyphens w:val="0"/>
        <w:spacing w:after="120"/>
        <w:jc w:val="both"/>
      </w:pPr>
    </w:p>
    <w:p w:rsidR="00560314" w:rsidRDefault="00560314" w:rsidP="00B7109F">
      <w:pPr>
        <w:suppressAutoHyphens w:val="0"/>
        <w:spacing w:after="120"/>
        <w:jc w:val="both"/>
      </w:pPr>
    </w:p>
    <w:p w:rsidR="00560314" w:rsidRDefault="00560314" w:rsidP="00B7109F">
      <w:pPr>
        <w:suppressAutoHyphens w:val="0"/>
        <w:spacing w:after="120"/>
        <w:jc w:val="both"/>
      </w:pPr>
    </w:p>
    <w:p w:rsidR="000176E3" w:rsidRPr="000176E3" w:rsidRDefault="000176E3" w:rsidP="000176E3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ind w:left="-142" w:hanging="142"/>
        <w:jc w:val="both"/>
        <w:rPr>
          <w:bCs/>
        </w:rPr>
      </w:pPr>
      <w:r w:rsidRPr="000176E3">
        <w:rPr>
          <w:b/>
          <w:color w:val="000000"/>
        </w:rPr>
        <w:lastRenderedPageBreak/>
        <w:t>Oświadczam/</w:t>
      </w:r>
      <w:r w:rsidRPr="000176E3">
        <w:rPr>
          <w:b/>
          <w:bCs/>
        </w:rPr>
        <w:t>y</w:t>
      </w:r>
      <w:r w:rsidRPr="000176E3">
        <w:rPr>
          <w:bCs/>
        </w:rPr>
        <w:t>, że zamówienie wykonam/y siłami własnymi / przy pomocy podwykonawców*: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650"/>
        <w:gridCol w:w="4460"/>
      </w:tblGrid>
      <w:tr w:rsidR="000176E3" w:rsidRPr="000176E3" w:rsidTr="00F41DCC">
        <w:tc>
          <w:tcPr>
            <w:tcW w:w="1948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Oferta częściowa</w:t>
            </w:r>
          </w:p>
        </w:tc>
        <w:tc>
          <w:tcPr>
            <w:tcW w:w="2781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DEKLARACJA</w:t>
            </w:r>
          </w:p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TAK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 zamówienie przy pomocy podwykonawców</w:t>
            </w:r>
          </w:p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NIE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 zamówienie siłami własnymi</w:t>
            </w:r>
          </w:p>
        </w:tc>
        <w:tc>
          <w:tcPr>
            <w:tcW w:w="4790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ZAKRES USŁUG POWIERZONY PODWYKONAWCY;</w:t>
            </w:r>
          </w:p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NAZWA i ADRES PODWYKONAWCY</w:t>
            </w:r>
          </w:p>
        </w:tc>
      </w:tr>
      <w:tr w:rsidR="000176E3" w:rsidRPr="000176E3" w:rsidTr="003A60AC">
        <w:trPr>
          <w:trHeight w:val="737"/>
        </w:trPr>
        <w:tc>
          <w:tcPr>
            <w:tcW w:w="1948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Zadanie nr 1</w:t>
            </w:r>
          </w:p>
        </w:tc>
        <w:tc>
          <w:tcPr>
            <w:tcW w:w="2781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90" w:type="dxa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FC03D3" w:rsidRPr="000176E3" w:rsidTr="003A60AC">
        <w:trPr>
          <w:trHeight w:val="737"/>
        </w:trPr>
        <w:tc>
          <w:tcPr>
            <w:tcW w:w="1948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Zadanie nr 2</w:t>
            </w:r>
          </w:p>
        </w:tc>
        <w:tc>
          <w:tcPr>
            <w:tcW w:w="2781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90" w:type="dxa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FC03D3" w:rsidRPr="000176E3" w:rsidTr="003A60AC">
        <w:trPr>
          <w:trHeight w:val="737"/>
        </w:trPr>
        <w:tc>
          <w:tcPr>
            <w:tcW w:w="1948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Zadanie nr 3</w:t>
            </w:r>
          </w:p>
        </w:tc>
        <w:tc>
          <w:tcPr>
            <w:tcW w:w="2781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90" w:type="dxa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FC03D3" w:rsidRPr="000176E3" w:rsidTr="003A60AC">
        <w:trPr>
          <w:trHeight w:val="737"/>
        </w:trPr>
        <w:tc>
          <w:tcPr>
            <w:tcW w:w="1948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Zadanie nr 4</w:t>
            </w:r>
          </w:p>
        </w:tc>
        <w:tc>
          <w:tcPr>
            <w:tcW w:w="2781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90" w:type="dxa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</w:tbl>
    <w:p w:rsidR="00361FBC" w:rsidRPr="00361FBC" w:rsidRDefault="00361FBC" w:rsidP="00361FBC">
      <w:pPr>
        <w:spacing w:after="120"/>
        <w:ind w:left="340"/>
        <w:jc w:val="both"/>
        <w:rPr>
          <w:i/>
          <w:sz w:val="16"/>
          <w:szCs w:val="16"/>
        </w:rPr>
      </w:pPr>
    </w:p>
    <w:p w:rsidR="000176E3" w:rsidRPr="000176E3" w:rsidRDefault="0009101D" w:rsidP="00361FBC">
      <w:pPr>
        <w:spacing w:after="160"/>
        <w:ind w:left="340"/>
        <w:jc w:val="both"/>
        <w:rPr>
          <w:i/>
          <w:sz w:val="22"/>
          <w:szCs w:val="22"/>
        </w:rPr>
      </w:pPr>
      <w:r w:rsidRPr="0009101D">
        <w:rPr>
          <w:b/>
          <w:i/>
          <w:sz w:val="22"/>
          <w:szCs w:val="22"/>
        </w:rPr>
        <w:t xml:space="preserve">(*niepotrzebne </w:t>
      </w:r>
      <w:r w:rsidR="000176E3" w:rsidRPr="000176E3">
        <w:rPr>
          <w:b/>
          <w:i/>
          <w:sz w:val="22"/>
          <w:szCs w:val="22"/>
        </w:rPr>
        <w:t xml:space="preserve">skreślić – </w:t>
      </w:r>
      <w:r w:rsidR="000176E3" w:rsidRPr="000176E3">
        <w:rPr>
          <w:i/>
          <w:sz w:val="22"/>
          <w:szCs w:val="22"/>
        </w:rPr>
        <w:t>w przypadku pozostawienia kolumny „DEKLARACJA” bez skreśleń Zamawiający uzna, że Wykonawca nie przewiduje powierzenia wykonywania części zamówienia podwykonawcy.)</w:t>
      </w:r>
    </w:p>
    <w:p w:rsidR="001D4E9B" w:rsidRPr="00870B25" w:rsidRDefault="001D4E9B" w:rsidP="00F17415">
      <w:pPr>
        <w:numPr>
          <w:ilvl w:val="0"/>
          <w:numId w:val="13"/>
        </w:numPr>
        <w:suppressAutoHyphens w:val="0"/>
        <w:spacing w:after="120" w:line="276" w:lineRule="auto"/>
        <w:jc w:val="both"/>
        <w:rPr>
          <w:bCs/>
          <w:color w:val="000000"/>
        </w:rPr>
      </w:pPr>
      <w:r w:rsidRPr="00870B25">
        <w:rPr>
          <w:b/>
          <w:color w:val="000000"/>
        </w:rPr>
        <w:t>Oświadczamy</w:t>
      </w:r>
      <w:r w:rsidRPr="00870B25">
        <w:rPr>
          <w:color w:val="000000"/>
        </w:rPr>
        <w:t>, że z</w:t>
      </w:r>
      <w:r w:rsidRPr="00870B25">
        <w:t>apoznaliśmy się ze specyfikacją istotnych warunków zamówienia, nie wnosimy do niej zastrzeżeń oraz że uzyskaliśmy informacje niezbędne do przygotowania oferty.</w:t>
      </w:r>
    </w:p>
    <w:p w:rsidR="001D4E9B" w:rsidRPr="00870B25" w:rsidRDefault="001D4E9B" w:rsidP="00330C40">
      <w:pPr>
        <w:numPr>
          <w:ilvl w:val="0"/>
          <w:numId w:val="13"/>
        </w:numPr>
        <w:tabs>
          <w:tab w:val="clear" w:pos="340"/>
        </w:tabs>
        <w:suppressAutoHyphens w:val="0"/>
        <w:spacing w:after="240" w:line="276" w:lineRule="auto"/>
        <w:jc w:val="both"/>
        <w:rPr>
          <w:color w:val="000000"/>
        </w:rPr>
      </w:pPr>
      <w:r w:rsidRPr="00F3531D">
        <w:rPr>
          <w:b/>
          <w:color w:val="000000"/>
        </w:rPr>
        <w:t>Oświadczamy</w:t>
      </w:r>
      <w:r w:rsidRPr="00870B25">
        <w:rPr>
          <w:color w:val="000000"/>
        </w:rPr>
        <w:t xml:space="preserve">, że </w:t>
      </w:r>
      <w:r>
        <w:rPr>
          <w:color w:val="000000"/>
        </w:rPr>
        <w:t xml:space="preserve">projekt </w:t>
      </w:r>
      <w:r w:rsidRPr="00870B25">
        <w:rPr>
          <w:color w:val="000000"/>
        </w:rPr>
        <w:t xml:space="preserve">umowy </w:t>
      </w:r>
      <w:r>
        <w:rPr>
          <w:color w:val="000000"/>
        </w:rPr>
        <w:t xml:space="preserve">przedstawiony w </w:t>
      </w:r>
      <w:r>
        <w:rPr>
          <w:b/>
          <w:color w:val="000000"/>
        </w:rPr>
        <w:t xml:space="preserve">załączniku nr 4 do SIWZ </w:t>
      </w:r>
      <w:r w:rsidRPr="00870B25">
        <w:rPr>
          <w:color w:val="000000"/>
        </w:rPr>
        <w:t>został przeze nas zaakceptowan</w:t>
      </w:r>
      <w:r>
        <w:rPr>
          <w:color w:val="000000"/>
        </w:rPr>
        <w:t>y</w:t>
      </w:r>
      <w:r w:rsidRPr="00870B25">
        <w:rPr>
          <w:color w:val="000000"/>
        </w:rPr>
        <w:t xml:space="preserve"> i zobowiązujemy się w przypadku wyboru oferty do zawarcia umowy na podanych warunkach, w  terminie wyznaczonym przez </w:t>
      </w:r>
      <w:r>
        <w:rPr>
          <w:color w:val="000000"/>
        </w:rPr>
        <w:t>z</w:t>
      </w:r>
      <w:r w:rsidRPr="00870B25">
        <w:rPr>
          <w:color w:val="000000"/>
        </w:rPr>
        <w:t>amawiającego.</w:t>
      </w:r>
    </w:p>
    <w:p w:rsidR="000176E3" w:rsidRPr="000176E3" w:rsidRDefault="000176E3" w:rsidP="00330C40">
      <w:pPr>
        <w:numPr>
          <w:ilvl w:val="0"/>
          <w:numId w:val="13"/>
        </w:numPr>
        <w:suppressAutoHyphens w:val="0"/>
        <w:spacing w:after="240" w:line="276" w:lineRule="auto"/>
        <w:jc w:val="both"/>
        <w:rPr>
          <w:b/>
          <w:color w:val="000000"/>
        </w:rPr>
      </w:pPr>
      <w:r w:rsidRPr="000176E3">
        <w:rPr>
          <w:b/>
          <w:color w:val="000000"/>
        </w:rPr>
        <w:t>Oświadczam/y</w:t>
      </w:r>
      <w:r w:rsidRPr="000176E3">
        <w:rPr>
          <w:color w:val="000000"/>
        </w:rPr>
        <w:t xml:space="preserve">, że uważam/y się za związanych niniejszą ofertą przez okres </w:t>
      </w:r>
      <w:r w:rsidRPr="000176E3">
        <w:rPr>
          <w:b/>
          <w:bCs/>
          <w:color w:val="000000"/>
        </w:rPr>
        <w:t xml:space="preserve">30 </w:t>
      </w:r>
      <w:r w:rsidRPr="000176E3">
        <w:rPr>
          <w:b/>
          <w:color w:val="000000"/>
        </w:rPr>
        <w:t>dni.</w:t>
      </w:r>
    </w:p>
    <w:p w:rsidR="000176E3" w:rsidRPr="000176E3" w:rsidRDefault="00F17415" w:rsidP="00330C40">
      <w:pPr>
        <w:numPr>
          <w:ilvl w:val="0"/>
          <w:numId w:val="13"/>
        </w:numPr>
        <w:suppressAutoHyphens w:val="0"/>
        <w:spacing w:after="240" w:line="276" w:lineRule="auto"/>
        <w:jc w:val="both"/>
        <w:rPr>
          <w:b/>
          <w:color w:val="000000"/>
        </w:rPr>
      </w:pPr>
      <w:r w:rsidRPr="00F17415">
        <w:rPr>
          <w:b/>
          <w:color w:val="000000"/>
        </w:rPr>
        <w:t>Oświadczam</w:t>
      </w:r>
      <w:r w:rsidRPr="00F17415">
        <w:rPr>
          <w:color w:val="000000"/>
        </w:rPr>
        <w:t xml:space="preserve">/y, że </w:t>
      </w:r>
      <w:r>
        <w:rPr>
          <w:color w:val="000000"/>
        </w:rPr>
        <w:t>p</w:t>
      </w:r>
      <w:r w:rsidR="000176E3" w:rsidRPr="000176E3">
        <w:rPr>
          <w:color w:val="000000"/>
        </w:rPr>
        <w:t xml:space="preserve">odana w niniejszej ofercie cena </w:t>
      </w:r>
      <w:r w:rsidR="00FC03D3">
        <w:rPr>
          <w:color w:val="000000"/>
        </w:rPr>
        <w:t xml:space="preserve">jednostkowa </w:t>
      </w:r>
      <w:r w:rsidR="000176E3" w:rsidRPr="000176E3">
        <w:rPr>
          <w:color w:val="000000"/>
        </w:rPr>
        <w:t xml:space="preserve">brutto </w:t>
      </w:r>
      <w:r w:rsidR="000176E3" w:rsidRPr="000176E3">
        <w:rPr>
          <w:bCs/>
          <w:color w:val="000000"/>
        </w:rPr>
        <w:t>nie będzie podlegać żadnej zmianie</w:t>
      </w:r>
      <w:r w:rsidR="000176E3" w:rsidRPr="000176E3">
        <w:rPr>
          <w:color w:val="000000"/>
        </w:rPr>
        <w:t xml:space="preserve"> w całym okresie realizacji zamówienia. W oferowanej przez nas cenie zostały uwzględnione wszystkie koszty wykonania przedmiotu zamówienia.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after="120" w:line="276" w:lineRule="auto"/>
        <w:jc w:val="both"/>
        <w:rPr>
          <w:b/>
          <w:color w:val="000000"/>
        </w:rPr>
      </w:pPr>
      <w:r w:rsidRPr="00F17415">
        <w:rPr>
          <w:color w:val="000000"/>
        </w:rPr>
        <w:t>Zastrzeżenia</w:t>
      </w:r>
      <w:r w:rsidRPr="00F17415">
        <w:t xml:space="preserve"> </w:t>
      </w:r>
      <w:r w:rsidRPr="00F17415">
        <w:rPr>
          <w:b/>
          <w:color w:val="000000"/>
        </w:rPr>
        <w:t>wykonawcy</w:t>
      </w:r>
      <w:r w:rsidRPr="00F17415">
        <w:t>:</w:t>
      </w:r>
    </w:p>
    <w:p w:rsidR="00F17415" w:rsidRPr="00F17415" w:rsidRDefault="00F17415" w:rsidP="00C82238">
      <w:pPr>
        <w:numPr>
          <w:ilvl w:val="0"/>
          <w:numId w:val="26"/>
        </w:numPr>
        <w:spacing w:after="120" w:line="276" w:lineRule="auto"/>
        <w:ind w:left="680" w:hanging="340"/>
        <w:jc w:val="both"/>
      </w:pPr>
      <w:r w:rsidRPr="00F17415">
        <w:rPr>
          <w:rFonts w:eastAsia="Courier New" w:cs="Mangal"/>
          <w:kern w:val="1"/>
          <w:lang w:eastAsia="zh-CN" w:bidi="hi-IN"/>
        </w:rPr>
        <w:t xml:space="preserve">Zastrzegam, iż wymienione niżej dokumenty, składające się na ofertę stanowią tajemnicę przedsiębiorstwa w rozumieniu art. 11 ust. 2 ustawy </w:t>
      </w:r>
      <w:r w:rsidRPr="00F17415">
        <w:t>z dnia 16 kwietnia 1993 r.</w:t>
      </w:r>
      <w:r w:rsidRPr="00F17415">
        <w:rPr>
          <w:rFonts w:eastAsia="Courier New" w:cs="Mangal"/>
          <w:kern w:val="1"/>
          <w:lang w:eastAsia="zh-CN" w:bidi="hi-IN"/>
        </w:rPr>
        <w:t xml:space="preserve"> </w:t>
      </w:r>
      <w:r w:rsidRPr="00330C40">
        <w:rPr>
          <w:rFonts w:eastAsia="Courier New" w:cs="Mangal"/>
          <w:kern w:val="1"/>
          <w:lang w:eastAsia="zh-CN" w:bidi="hi-IN"/>
        </w:rPr>
        <w:t>o zwalczaniu nieuczciwej konkurencji</w:t>
      </w:r>
      <w:r w:rsidRPr="00F17415">
        <w:rPr>
          <w:rFonts w:eastAsia="Courier New" w:cs="Mangal"/>
          <w:kern w:val="1"/>
          <w:lang w:eastAsia="zh-CN" w:bidi="hi-IN"/>
        </w:rPr>
        <w:t xml:space="preserve"> </w:t>
      </w:r>
      <w:r w:rsidRPr="00330C40">
        <w:rPr>
          <w:rFonts w:eastAsia="Courier New" w:cs="Mangal"/>
          <w:i/>
          <w:kern w:val="1"/>
          <w:lang w:eastAsia="zh-CN" w:bidi="hi-IN"/>
        </w:rPr>
        <w:t>(tekst jednolity: Dz. U. z 2019 r., poz. 1010 z późn. zm.)</w:t>
      </w:r>
      <w:r w:rsidRPr="00F17415">
        <w:rPr>
          <w:rFonts w:eastAsia="Courier New" w:cs="Mangal"/>
          <w:kern w:val="1"/>
          <w:lang w:eastAsia="zh-CN" w:bidi="hi-IN"/>
        </w:rPr>
        <w:t xml:space="preserve"> i nie mogą być udostępnione innym uczestnikom postępowania:</w:t>
      </w:r>
    </w:p>
    <w:p w:rsidR="00F17415" w:rsidRPr="00F17415" w:rsidRDefault="00F17415" w:rsidP="00F17415">
      <w:pPr>
        <w:widowControl w:val="0"/>
        <w:suppressAutoHyphens w:val="0"/>
        <w:autoSpaceDE w:val="0"/>
        <w:autoSpaceDN w:val="0"/>
        <w:adjustRightInd w:val="0"/>
        <w:ind w:left="567" w:right="62" w:hanging="425"/>
      </w:pPr>
    </w:p>
    <w:p w:rsidR="00F17415" w:rsidRPr="00F17415" w:rsidRDefault="00F17415" w:rsidP="00C82238">
      <w:pPr>
        <w:widowControl w:val="0"/>
        <w:suppressAutoHyphens w:val="0"/>
        <w:autoSpaceDE w:val="0"/>
        <w:autoSpaceDN w:val="0"/>
        <w:adjustRightInd w:val="0"/>
        <w:ind w:left="992" w:right="62" w:hanging="425"/>
      </w:pPr>
      <w:r w:rsidRPr="00F17415">
        <w:t>…………………………………………………………………………………………</w:t>
      </w:r>
    </w:p>
    <w:p w:rsidR="00F17415" w:rsidRPr="00F17415" w:rsidRDefault="00F17415" w:rsidP="00F17415">
      <w:pPr>
        <w:widowControl w:val="0"/>
        <w:suppressAutoHyphens w:val="0"/>
        <w:autoSpaceDE w:val="0"/>
        <w:autoSpaceDN w:val="0"/>
        <w:adjustRightInd w:val="0"/>
        <w:spacing w:after="120"/>
        <w:ind w:left="567" w:right="62" w:hanging="425"/>
        <w:jc w:val="center"/>
        <w:rPr>
          <w:sz w:val="18"/>
          <w:szCs w:val="20"/>
        </w:rPr>
      </w:pPr>
      <w:r w:rsidRPr="00F17415">
        <w:rPr>
          <w:sz w:val="18"/>
          <w:szCs w:val="20"/>
        </w:rPr>
        <w:t>(wymienić wszystkie załączone do oferty dokumenty zawierające tajemnicę przedsiębiorstwa)</w:t>
      </w:r>
    </w:p>
    <w:p w:rsidR="00F17415" w:rsidRPr="00F17415" w:rsidRDefault="00F17415" w:rsidP="00C82238">
      <w:pPr>
        <w:numPr>
          <w:ilvl w:val="0"/>
          <w:numId w:val="26"/>
        </w:numPr>
        <w:spacing w:after="120" w:line="276" w:lineRule="auto"/>
        <w:ind w:left="680" w:hanging="340"/>
        <w:jc w:val="both"/>
        <w:rPr>
          <w:bCs/>
          <w:i/>
          <w:iCs/>
          <w:caps/>
        </w:rPr>
      </w:pPr>
      <w:r w:rsidRPr="00C82238">
        <w:rPr>
          <w:rFonts w:eastAsia="Courier New" w:cs="Mangal"/>
          <w:kern w:val="1"/>
          <w:lang w:eastAsia="zh-CN" w:bidi="hi-IN"/>
        </w:rPr>
        <w:t>Zgodnie</w:t>
      </w:r>
      <w:r w:rsidRPr="00F17415">
        <w:t xml:space="preserve"> z art. 8 ust. 3 ustawy Pzp, wykonawca zobowiązany jest nie później niż w terminie składania ofert przedstawić szczegółowe uzasadnienie dokonanego zastrzeżenia, znajdujące podstawę w przepisach o zwalczaniu nieuczciwej konkurencji (nie dotyczy informacji, o których mowa w art. 86 ust. 4 ustawy Pzp, co do zasady wyłączonych z możliwości utajnienia).</w:t>
      </w:r>
    </w:p>
    <w:p w:rsidR="00F17415" w:rsidRPr="00F17415" w:rsidRDefault="00F17415" w:rsidP="00C82238">
      <w:pPr>
        <w:suppressAutoHyphens w:val="0"/>
        <w:spacing w:after="120"/>
        <w:ind w:left="340"/>
        <w:jc w:val="both"/>
        <w:rPr>
          <w:b/>
          <w:color w:val="000000"/>
        </w:rPr>
      </w:pPr>
      <w:r w:rsidRPr="00F17415">
        <w:lastRenderedPageBreak/>
        <w:t>Uzasadnienie: …………………………………………………………………………………………</w:t>
      </w:r>
    </w:p>
    <w:p w:rsidR="00F17415" w:rsidRPr="00F17415" w:rsidRDefault="00F17415" w:rsidP="00C82238">
      <w:pPr>
        <w:spacing w:after="120"/>
        <w:ind w:left="340"/>
        <w:jc w:val="both"/>
        <w:rPr>
          <w:i/>
        </w:rPr>
      </w:pPr>
      <w:r w:rsidRPr="00F17415">
        <w:t>…………………………………………………………………………………………</w:t>
      </w:r>
    </w:p>
    <w:p w:rsidR="00F17415" w:rsidRPr="00F17415" w:rsidRDefault="00F17415" w:rsidP="00C82238">
      <w:pPr>
        <w:tabs>
          <w:tab w:val="center" w:pos="4536"/>
          <w:tab w:val="center" w:pos="9000"/>
          <w:tab w:val="right" w:pos="9072"/>
        </w:tabs>
        <w:spacing w:after="120"/>
        <w:ind w:left="340"/>
        <w:jc w:val="both"/>
      </w:pPr>
      <w:r w:rsidRPr="00F17415">
        <w:t>…………………………………………………………………………………………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before="120" w:after="160" w:line="276" w:lineRule="auto"/>
        <w:jc w:val="both"/>
        <w:rPr>
          <w:b/>
          <w:color w:val="000000"/>
        </w:rPr>
      </w:pPr>
      <w:r w:rsidRPr="00F17415">
        <w:rPr>
          <w:b/>
          <w:color w:val="000000"/>
        </w:rPr>
        <w:t>Oświadczam</w:t>
      </w:r>
      <w:r w:rsidRPr="00F17415">
        <w:rPr>
          <w:color w:val="000000"/>
        </w:rPr>
        <w:t>, że wypełniliśmy obowiązki informa</w:t>
      </w:r>
      <w:r>
        <w:rPr>
          <w:color w:val="000000"/>
        </w:rPr>
        <w:t xml:space="preserve">cyjne przewidziane w art. 13 lub art. </w:t>
      </w:r>
      <w:r w:rsidRPr="00F17415">
        <w:rPr>
          <w:color w:val="000000"/>
        </w:rPr>
        <w:t>14 RODO (</w:t>
      </w:r>
      <w:r w:rsidRPr="00F17415">
        <w:t>rozporządzenie Parlamentu Europ</w:t>
      </w:r>
      <w:r>
        <w:t xml:space="preserve">ejskiego i Rady (UE) 2016/679 z </w:t>
      </w:r>
      <w:r w:rsidRPr="00F17415">
        <w:t xml:space="preserve">dnia </w:t>
      </w:r>
      <w:r w:rsidRPr="00F17415">
        <w:br/>
        <w:t xml:space="preserve">27 kwietnia 2016 r. </w:t>
      </w:r>
      <w:r w:rsidRPr="00F17415">
        <w:rPr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17415">
        <w:t xml:space="preserve"> (Dz. Urz. UE L 119 </w:t>
      </w:r>
      <w:r w:rsidRPr="00F17415">
        <w:br/>
        <w:t>z 04.05.2016)</w:t>
      </w:r>
      <w:r w:rsidRPr="00F17415">
        <w:rPr>
          <w:color w:val="000000"/>
        </w:rPr>
        <w:t xml:space="preserve"> wobec osób fizycznych, </w:t>
      </w:r>
      <w:r w:rsidRPr="00F17415">
        <w:t>od których dane osobowe bezpośrednio lub pośrednio pozyskałem/pozyskaliśmy</w:t>
      </w:r>
      <w:r w:rsidRPr="00F17415">
        <w:rPr>
          <w:color w:val="000000"/>
        </w:rPr>
        <w:t xml:space="preserve"> w celu ubiegania się o udzielenie zamówienia publicznego w niniejszym postępowaniu</w:t>
      </w:r>
      <w:r w:rsidRPr="00F17415">
        <w:t>.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before="120" w:after="160"/>
        <w:jc w:val="both"/>
      </w:pPr>
      <w:r w:rsidRPr="00F17415">
        <w:rPr>
          <w:b/>
          <w:color w:val="000000"/>
        </w:rPr>
        <w:t>Osobą</w:t>
      </w:r>
      <w:r w:rsidRPr="00F17415">
        <w:t>/</w:t>
      </w:r>
      <w:r w:rsidRPr="00F17415">
        <w:rPr>
          <w:b/>
          <w:color w:val="000000"/>
        </w:rPr>
        <w:t>osobami</w:t>
      </w:r>
      <w:r w:rsidRPr="00F17415">
        <w:t xml:space="preserve"> do kontaktów z zamawiającym jest/są: </w:t>
      </w:r>
    </w:p>
    <w:p w:rsidR="00F17415" w:rsidRPr="00F17415" w:rsidRDefault="00F17415" w:rsidP="00F17415">
      <w:pPr>
        <w:suppressAutoHyphens w:val="0"/>
        <w:ind w:left="340"/>
        <w:jc w:val="both"/>
      </w:pPr>
    </w:p>
    <w:p w:rsidR="00F17415" w:rsidRPr="00F17415" w:rsidRDefault="00F17415" w:rsidP="00F17415">
      <w:pPr>
        <w:suppressAutoHyphens w:val="0"/>
        <w:ind w:left="340"/>
        <w:jc w:val="both"/>
      </w:pPr>
      <w:r w:rsidRPr="00F17415">
        <w:t>………………………………………………………………………….……………………</w:t>
      </w:r>
    </w:p>
    <w:p w:rsidR="00F17415" w:rsidRPr="00F17415" w:rsidRDefault="00F17415" w:rsidP="00F17415">
      <w:pPr>
        <w:suppressAutoHyphens w:val="0"/>
        <w:ind w:left="340"/>
        <w:jc w:val="both"/>
      </w:pPr>
    </w:p>
    <w:p w:rsidR="00F17415" w:rsidRPr="00F17415" w:rsidRDefault="00F17415" w:rsidP="00F17415">
      <w:pPr>
        <w:suppressAutoHyphens w:val="0"/>
        <w:ind w:left="340"/>
        <w:jc w:val="both"/>
      </w:pPr>
      <w:r w:rsidRPr="00F17415">
        <w:t>………………………………………………………………………….……………………</w:t>
      </w:r>
    </w:p>
    <w:p w:rsidR="00F17415" w:rsidRPr="00F17415" w:rsidRDefault="00F17415" w:rsidP="00F17415">
      <w:pPr>
        <w:suppressAutoHyphens w:val="0"/>
        <w:ind w:left="340"/>
        <w:jc w:val="both"/>
      </w:pPr>
    </w:p>
    <w:p w:rsidR="00F17415" w:rsidRPr="00F17415" w:rsidRDefault="00F17415" w:rsidP="00F17415">
      <w:pPr>
        <w:suppressAutoHyphens w:val="0"/>
        <w:spacing w:before="120" w:after="240"/>
        <w:ind w:left="340"/>
        <w:jc w:val="both"/>
      </w:pPr>
      <w:r w:rsidRPr="00F17415">
        <w:t xml:space="preserve">tel. kontaktowy ………………………………, e-mail: …………….…………………..…. 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before="120" w:after="240"/>
        <w:jc w:val="both"/>
        <w:rPr>
          <w:b/>
          <w:color w:val="000000"/>
        </w:rPr>
      </w:pPr>
      <w:r w:rsidRPr="00F17415">
        <w:rPr>
          <w:color w:val="000000"/>
        </w:rPr>
        <w:t xml:space="preserve">Ofertę </w:t>
      </w:r>
      <w:r w:rsidRPr="00F17415">
        <w:rPr>
          <w:b/>
          <w:color w:val="000000"/>
        </w:rPr>
        <w:t>niniejszą składamy na ...</w:t>
      </w:r>
      <w:r>
        <w:rPr>
          <w:b/>
          <w:color w:val="000000"/>
        </w:rPr>
        <w:t>.......</w:t>
      </w:r>
      <w:r w:rsidRPr="00F17415">
        <w:rPr>
          <w:b/>
          <w:color w:val="000000"/>
        </w:rPr>
        <w:t>........ kolejno ponumerowanych stronach.</w:t>
      </w:r>
    </w:p>
    <w:p w:rsidR="00F17415" w:rsidRPr="00F17415" w:rsidRDefault="00F17415" w:rsidP="00F8065D">
      <w:pPr>
        <w:numPr>
          <w:ilvl w:val="0"/>
          <w:numId w:val="13"/>
        </w:numPr>
        <w:suppressAutoHyphens w:val="0"/>
        <w:spacing w:before="120" w:after="240"/>
        <w:jc w:val="both"/>
        <w:rPr>
          <w:b/>
          <w:color w:val="000000"/>
          <w:sz w:val="28"/>
        </w:rPr>
      </w:pPr>
      <w:r w:rsidRPr="00F17415">
        <w:rPr>
          <w:b/>
          <w:color w:val="000000"/>
        </w:rPr>
        <w:t>Załącznikami</w:t>
      </w:r>
      <w:r w:rsidRPr="00F17415">
        <w:t xml:space="preserve"> do niniejszej oferty są:</w:t>
      </w:r>
    </w:p>
    <w:p w:rsidR="00F17415" w:rsidRPr="00F17415" w:rsidRDefault="00F17415" w:rsidP="00F17415">
      <w:pPr>
        <w:numPr>
          <w:ilvl w:val="0"/>
          <w:numId w:val="31"/>
        </w:numPr>
        <w:suppressAutoHyphens w:val="0"/>
        <w:spacing w:line="480" w:lineRule="auto"/>
        <w:ind w:left="624" w:hanging="284"/>
      </w:pPr>
      <w:r w:rsidRPr="00F17415">
        <w:t>....................................................</w:t>
      </w:r>
    </w:p>
    <w:p w:rsidR="00F17415" w:rsidRPr="00F17415" w:rsidRDefault="00F17415" w:rsidP="00F1741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480" w:lineRule="auto"/>
        <w:ind w:left="624" w:hanging="284"/>
        <w:jc w:val="both"/>
      </w:pPr>
      <w:r w:rsidRPr="00F17415">
        <w:t>...................................................</w:t>
      </w:r>
    </w:p>
    <w:p w:rsidR="00F17415" w:rsidRPr="00F17415" w:rsidRDefault="00F17415" w:rsidP="00F17415">
      <w:pPr>
        <w:numPr>
          <w:ilvl w:val="0"/>
          <w:numId w:val="31"/>
        </w:numPr>
        <w:suppressAutoHyphens w:val="0"/>
        <w:spacing w:line="480" w:lineRule="auto"/>
        <w:ind w:left="624" w:hanging="284"/>
      </w:pPr>
      <w:r w:rsidRPr="00F17415">
        <w:t>....................................................</w:t>
      </w:r>
    </w:p>
    <w:p w:rsidR="00F17415" w:rsidRPr="00F17415" w:rsidRDefault="00F17415" w:rsidP="00F17415">
      <w:pPr>
        <w:numPr>
          <w:ilvl w:val="0"/>
          <w:numId w:val="31"/>
        </w:numPr>
        <w:suppressAutoHyphens w:val="0"/>
        <w:spacing w:line="480" w:lineRule="auto"/>
        <w:ind w:left="624" w:hanging="284"/>
      </w:pPr>
      <w:r w:rsidRPr="00F17415">
        <w:t>....................................................</w:t>
      </w:r>
    </w:p>
    <w:p w:rsidR="00F17415" w:rsidRPr="00F17415" w:rsidRDefault="00F17415" w:rsidP="00F17415">
      <w:pPr>
        <w:numPr>
          <w:ilvl w:val="0"/>
          <w:numId w:val="31"/>
        </w:numPr>
        <w:suppressAutoHyphens w:val="0"/>
        <w:spacing w:line="480" w:lineRule="auto"/>
        <w:ind w:left="624" w:hanging="284"/>
      </w:pPr>
      <w:r w:rsidRPr="00F17415">
        <w:t>....................................................</w:t>
      </w: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F17415" w:rsidRPr="00F17415" w:rsidTr="001A078F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F17415" w:rsidRPr="00F17415" w:rsidRDefault="00F17415" w:rsidP="00F1741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F17415" w:rsidRPr="00F17415" w:rsidRDefault="00F17415" w:rsidP="00F1741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F17415" w:rsidRPr="00F17415" w:rsidRDefault="00F17415" w:rsidP="00F1741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17415" w:rsidRPr="00F17415" w:rsidTr="001A078F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F17415" w:rsidRPr="00F17415" w:rsidRDefault="00F17415" w:rsidP="00F17415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 w:rsidRPr="00F17415">
              <w:rPr>
                <w:bCs/>
                <w:i/>
                <w:color w:val="000000"/>
                <w:sz w:val="18"/>
                <w:szCs w:val="18"/>
              </w:rPr>
              <w:t xml:space="preserve">               miejscowość, data</w:t>
            </w:r>
          </w:p>
        </w:tc>
        <w:tc>
          <w:tcPr>
            <w:tcW w:w="1840" w:type="dxa"/>
          </w:tcPr>
          <w:p w:rsidR="00F17415" w:rsidRPr="00F17415" w:rsidRDefault="00F17415" w:rsidP="00F17415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F17415" w:rsidRPr="00F17415" w:rsidRDefault="00F17415" w:rsidP="00C8223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F17415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F17415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 w:rsidR="0058425C"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F17415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EA7CC1" w:rsidRPr="0063182D" w:rsidRDefault="00EA7CC1" w:rsidP="00F17415">
      <w:pPr>
        <w:suppressAutoHyphens w:val="0"/>
        <w:spacing w:after="120"/>
        <w:jc w:val="both"/>
        <w:rPr>
          <w:color w:val="000000"/>
          <w:sz w:val="8"/>
          <w:szCs w:val="8"/>
        </w:rPr>
      </w:pPr>
    </w:p>
    <w:sectPr w:rsidR="00EA7CC1" w:rsidRPr="0063182D" w:rsidSect="00527CEF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57" w:rsidRDefault="00434357">
      <w:r>
        <w:separator/>
      </w:r>
    </w:p>
  </w:endnote>
  <w:endnote w:type="continuationSeparator" w:id="0">
    <w:p w:rsidR="00434357" w:rsidRDefault="0043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CF4" w:rsidRDefault="00E06E06" w:rsidP="003A60AC">
    <w:pPr>
      <w:pStyle w:val="Stopka"/>
      <w:ind w:right="360"/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CF4" w:rsidRDefault="00F16CF4" w:rsidP="00F16CF4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EB31B2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.8pt;width:1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GPiQIAABs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" stroked="f">
              <v:fill opacity="0"/>
              <v:textbox inset="0,0,0,0">
                <w:txbxContent>
                  <w:p w:rsidR="00F16CF4" w:rsidRDefault="00F16CF4" w:rsidP="00F16CF4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EB31B2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16CF4" w:rsidRPr="00F93E52">
      <w:rPr>
        <w:i/>
        <w:iCs/>
        <w:sz w:val="20"/>
      </w:rPr>
      <w:t xml:space="preserve">SIWZ </w:t>
    </w:r>
    <w:r w:rsidR="001E785C">
      <w:rPr>
        <w:i/>
        <w:iCs/>
        <w:sz w:val="20"/>
      </w:rPr>
      <w:t>0601-ILZ.260</w:t>
    </w:r>
    <w:r w:rsidR="00F16CF4">
      <w:rPr>
        <w:i/>
        <w:iCs/>
        <w:sz w:val="20"/>
      </w:rPr>
      <w:t>.</w:t>
    </w:r>
    <w:r w:rsidR="00F8065D">
      <w:rPr>
        <w:i/>
        <w:iCs/>
        <w:sz w:val="20"/>
      </w:rPr>
      <w:t>36</w:t>
    </w:r>
    <w:r w:rsidR="00F16CF4">
      <w:rPr>
        <w:i/>
        <w:iCs/>
        <w:sz w:val="20"/>
      </w:rPr>
      <w:t>.20</w:t>
    </w:r>
    <w:r w:rsidR="00F8065D">
      <w:rPr>
        <w:i/>
        <w:iCs/>
        <w:sz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F93E52" w:rsidRDefault="00E06E06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EB31B2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7.1pt;margin-top:.8pt;width:11.1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0uRORY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EB31B2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F93E52">
      <w:rPr>
        <w:i/>
        <w:iCs/>
        <w:sz w:val="20"/>
      </w:rPr>
      <w:t xml:space="preserve">SIWZ </w:t>
    </w:r>
    <w:r w:rsidR="002906D0">
      <w:rPr>
        <w:i/>
        <w:iCs/>
        <w:sz w:val="20"/>
      </w:rPr>
      <w:t>0601-</w:t>
    </w:r>
    <w:r w:rsidR="004C1A5C">
      <w:rPr>
        <w:i/>
        <w:iCs/>
        <w:sz w:val="20"/>
      </w:rPr>
      <w:t>ILZ</w:t>
    </w:r>
    <w:r w:rsidR="002906D0">
      <w:rPr>
        <w:i/>
        <w:iCs/>
        <w:sz w:val="20"/>
      </w:rPr>
      <w:t>.260</w:t>
    </w:r>
    <w:r w:rsidR="001C31E8">
      <w:rPr>
        <w:i/>
        <w:iCs/>
        <w:sz w:val="20"/>
      </w:rPr>
      <w:t>.</w:t>
    </w:r>
    <w:r w:rsidR="008C0048">
      <w:rPr>
        <w:i/>
        <w:iCs/>
        <w:sz w:val="20"/>
      </w:rPr>
      <w:t>36</w:t>
    </w:r>
    <w:r w:rsidR="00D604B3">
      <w:rPr>
        <w:i/>
        <w:iCs/>
        <w:sz w:val="20"/>
      </w:rPr>
      <w:t>.</w:t>
    </w:r>
    <w:r w:rsidR="002906D0">
      <w:rPr>
        <w:i/>
        <w:iCs/>
        <w:sz w:val="20"/>
      </w:rPr>
      <w:t>20</w:t>
    </w:r>
    <w:r w:rsidR="008C0048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57" w:rsidRDefault="00434357">
      <w:r>
        <w:separator/>
      </w:r>
    </w:p>
  </w:footnote>
  <w:footnote w:type="continuationSeparator" w:id="0">
    <w:p w:rsidR="00434357" w:rsidRDefault="0043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FC03D3" w:rsidRPr="00D16D0E" w:rsidTr="009206DD">
      <w:tc>
        <w:tcPr>
          <w:tcW w:w="4889" w:type="dxa"/>
          <w:shd w:val="clear" w:color="auto" w:fill="auto"/>
          <w:vAlign w:val="center"/>
        </w:tcPr>
        <w:p w:rsidR="00FC03D3" w:rsidRPr="00D16D0E" w:rsidRDefault="00FC03D3" w:rsidP="00FC03D3">
          <w:pPr>
            <w:snapToGrid w:val="0"/>
            <w:spacing w:after="120"/>
            <w:rPr>
              <w:b/>
              <w:bCs/>
              <w:iCs/>
              <w:color w:val="000000"/>
            </w:rPr>
          </w:pP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Cs/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/>
              <w:iCs/>
              <w:color w:val="000000"/>
              <w:u w:val="single"/>
            </w:rPr>
            <w:t>Nr sprawy: 0601-ILZ.260</w:t>
          </w:r>
          <w:r w:rsidR="00CE2643">
            <w:rPr>
              <w:b/>
              <w:bCs/>
              <w:i/>
              <w:iCs/>
              <w:color w:val="000000"/>
              <w:u w:val="single"/>
            </w:rPr>
            <w:t>.36</w:t>
          </w:r>
          <w:r>
            <w:rPr>
              <w:b/>
              <w:bCs/>
              <w:i/>
              <w:iCs/>
              <w:color w:val="000000"/>
              <w:u w:val="single"/>
            </w:rPr>
            <w:t>.</w:t>
          </w:r>
          <w:r w:rsidR="00CE2643">
            <w:rPr>
              <w:b/>
              <w:bCs/>
              <w:i/>
              <w:iCs/>
              <w:color w:val="000000"/>
              <w:u w:val="single"/>
            </w:rPr>
            <w:t>2020</w:t>
          </w:r>
        </w:p>
      </w:tc>
      <w:tc>
        <w:tcPr>
          <w:tcW w:w="4889" w:type="dxa"/>
          <w:shd w:val="clear" w:color="auto" w:fill="auto"/>
          <w:vAlign w:val="center"/>
        </w:tcPr>
        <w:p w:rsidR="00FC03D3" w:rsidRPr="00D16D0E" w:rsidRDefault="00FC03D3" w:rsidP="00FC03D3">
          <w:pPr>
            <w:snapToGrid w:val="0"/>
            <w:spacing w:after="120"/>
            <w:jc w:val="right"/>
            <w:rPr>
              <w:b/>
              <w:bCs/>
              <w:i/>
              <w:iCs/>
              <w:color w:val="000000"/>
              <w:u w:val="single"/>
            </w:rPr>
          </w:pPr>
          <w:r w:rsidRPr="00D16D0E">
            <w:rPr>
              <w:b/>
              <w:bCs/>
              <w:i/>
              <w:iCs/>
              <w:color w:val="000000"/>
              <w:u w:val="single"/>
            </w:rPr>
            <w:t>Załącznik Nr 1 do SIWZ</w:t>
          </w:r>
        </w:p>
      </w:tc>
    </w:tr>
  </w:tbl>
  <w:p w:rsidR="00FC03D3" w:rsidRDefault="00FC03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F16CF4" w:rsidRPr="00D16D0E" w:rsidTr="00F41DCC">
      <w:tc>
        <w:tcPr>
          <w:tcW w:w="4889" w:type="dxa"/>
          <w:shd w:val="clear" w:color="auto" w:fill="auto"/>
          <w:vAlign w:val="center"/>
        </w:tcPr>
        <w:p w:rsidR="00F16CF4" w:rsidRPr="00D16D0E" w:rsidRDefault="00F16CF4" w:rsidP="006D0BCA">
          <w:pPr>
            <w:snapToGrid w:val="0"/>
            <w:spacing w:after="120"/>
            <w:rPr>
              <w:b/>
              <w:bCs/>
              <w:iCs/>
              <w:color w:val="000000"/>
            </w:rPr>
          </w:pP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Cs/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/>
              <w:iCs/>
              <w:color w:val="000000"/>
              <w:u w:val="single"/>
            </w:rPr>
            <w:t>Nr sprawy: 0601-ILZ.260</w:t>
          </w:r>
          <w:r>
            <w:rPr>
              <w:b/>
              <w:bCs/>
              <w:i/>
              <w:iCs/>
              <w:color w:val="000000"/>
              <w:u w:val="single"/>
            </w:rPr>
            <w:t>.</w:t>
          </w:r>
          <w:r w:rsidR="008C0048">
            <w:rPr>
              <w:b/>
              <w:bCs/>
              <w:i/>
              <w:iCs/>
              <w:color w:val="000000"/>
              <w:u w:val="single"/>
            </w:rPr>
            <w:t>36</w:t>
          </w:r>
          <w:r>
            <w:rPr>
              <w:b/>
              <w:bCs/>
              <w:i/>
              <w:iCs/>
              <w:color w:val="000000"/>
              <w:u w:val="single"/>
            </w:rPr>
            <w:t>.</w:t>
          </w:r>
          <w:r w:rsidRPr="00D16D0E">
            <w:rPr>
              <w:b/>
              <w:bCs/>
              <w:i/>
              <w:iCs/>
              <w:color w:val="000000"/>
              <w:u w:val="single"/>
            </w:rPr>
            <w:t>20</w:t>
          </w:r>
          <w:r w:rsidR="008C0048">
            <w:rPr>
              <w:b/>
              <w:bCs/>
              <w:i/>
              <w:iCs/>
              <w:color w:val="000000"/>
              <w:u w:val="single"/>
            </w:rPr>
            <w:t>20</w:t>
          </w:r>
        </w:p>
      </w:tc>
      <w:tc>
        <w:tcPr>
          <w:tcW w:w="4889" w:type="dxa"/>
          <w:shd w:val="clear" w:color="auto" w:fill="auto"/>
          <w:vAlign w:val="center"/>
        </w:tcPr>
        <w:p w:rsidR="00F16CF4" w:rsidRPr="00D16D0E" w:rsidRDefault="00F16CF4" w:rsidP="00F16CF4">
          <w:pPr>
            <w:snapToGrid w:val="0"/>
            <w:spacing w:after="120"/>
            <w:jc w:val="right"/>
            <w:rPr>
              <w:b/>
              <w:bCs/>
              <w:i/>
              <w:iCs/>
              <w:color w:val="000000"/>
              <w:u w:val="single"/>
            </w:rPr>
          </w:pPr>
          <w:r w:rsidRPr="00D16D0E">
            <w:rPr>
              <w:b/>
              <w:bCs/>
              <w:i/>
              <w:iCs/>
              <w:color w:val="000000"/>
              <w:u w:val="single"/>
            </w:rPr>
            <w:t>Załącznik Nr 1 do SIWZ</w:t>
          </w:r>
        </w:p>
      </w:tc>
    </w:tr>
  </w:tbl>
  <w:p w:rsidR="00F16CF4" w:rsidRDefault="00F16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321E18"/>
    <w:multiLevelType w:val="multilevel"/>
    <w:tmpl w:val="D46A64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6284A1D"/>
    <w:multiLevelType w:val="hybridMultilevel"/>
    <w:tmpl w:val="F2DEE8D0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7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9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8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9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957F40"/>
    <w:multiLevelType w:val="hybridMultilevel"/>
    <w:tmpl w:val="6EF4F4D6"/>
    <w:lvl w:ilvl="0" w:tplc="45B6E8E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3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B872E95"/>
    <w:multiLevelType w:val="hybridMultilevel"/>
    <w:tmpl w:val="1B98FBC8"/>
    <w:lvl w:ilvl="0" w:tplc="D0FC04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7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9C11169"/>
    <w:multiLevelType w:val="hybridMultilevel"/>
    <w:tmpl w:val="493A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2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3" w15:restartNumberingAfterBreak="0">
    <w:nsid w:val="2CA61413"/>
    <w:multiLevelType w:val="multilevel"/>
    <w:tmpl w:val="37729F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5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1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3D906B42"/>
    <w:multiLevelType w:val="hybridMultilevel"/>
    <w:tmpl w:val="243EBEEC"/>
    <w:lvl w:ilvl="0" w:tplc="E23003B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08910DC"/>
    <w:multiLevelType w:val="hybridMultilevel"/>
    <w:tmpl w:val="EB8634C2"/>
    <w:lvl w:ilvl="0" w:tplc="E8ACAA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1300AEC"/>
    <w:multiLevelType w:val="hybridMultilevel"/>
    <w:tmpl w:val="7194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8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9" w15:restartNumberingAfterBreak="0">
    <w:nsid w:val="47EB54FE"/>
    <w:multiLevelType w:val="hybridMultilevel"/>
    <w:tmpl w:val="DB140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80F763B"/>
    <w:multiLevelType w:val="hybridMultilevel"/>
    <w:tmpl w:val="29E4743A"/>
    <w:lvl w:ilvl="0" w:tplc="39749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1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2" w15:restartNumberingAfterBreak="0">
    <w:nsid w:val="5D141368"/>
    <w:multiLevelType w:val="hybridMultilevel"/>
    <w:tmpl w:val="403CBB50"/>
    <w:lvl w:ilvl="0" w:tplc="9B9E81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FFE51F2"/>
    <w:multiLevelType w:val="hybridMultilevel"/>
    <w:tmpl w:val="9D929670"/>
    <w:lvl w:ilvl="0" w:tplc="0415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9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66572C5"/>
    <w:multiLevelType w:val="hybridMultilevel"/>
    <w:tmpl w:val="876E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81246ED"/>
    <w:multiLevelType w:val="hybridMultilevel"/>
    <w:tmpl w:val="1B608B94"/>
    <w:lvl w:ilvl="0" w:tplc="13B0BD92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3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1F76A98"/>
    <w:multiLevelType w:val="hybridMultilevel"/>
    <w:tmpl w:val="7834BD54"/>
    <w:lvl w:ilvl="0" w:tplc="9AECE0B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5336BB16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DF3231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01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0B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A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CA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A5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9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FAD56D2"/>
    <w:multiLevelType w:val="hybridMultilevel"/>
    <w:tmpl w:val="BD249CBC"/>
    <w:lvl w:ilvl="0" w:tplc="28860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7920D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1"/>
  </w:num>
  <w:num w:numId="4">
    <w:abstractNumId w:val="105"/>
  </w:num>
  <w:num w:numId="5">
    <w:abstractNumId w:val="82"/>
  </w:num>
  <w:num w:numId="6">
    <w:abstractNumId w:val="127"/>
  </w:num>
  <w:num w:numId="7">
    <w:abstractNumId w:val="100"/>
  </w:num>
  <w:num w:numId="8">
    <w:abstractNumId w:val="90"/>
  </w:num>
  <w:num w:numId="9">
    <w:abstractNumId w:val="95"/>
  </w:num>
  <w:num w:numId="10">
    <w:abstractNumId w:val="128"/>
  </w:num>
  <w:num w:numId="11">
    <w:abstractNumId w:val="97"/>
  </w:num>
  <w:num w:numId="12">
    <w:abstractNumId w:val="66"/>
  </w:num>
  <w:num w:numId="13">
    <w:abstractNumId w:val="83"/>
  </w:num>
  <w:num w:numId="14">
    <w:abstractNumId w:val="120"/>
  </w:num>
  <w:num w:numId="15">
    <w:abstractNumId w:val="108"/>
  </w:num>
  <w:num w:numId="16">
    <w:abstractNumId w:val="74"/>
  </w:num>
  <w:num w:numId="17">
    <w:abstractNumId w:val="99"/>
  </w:num>
  <w:num w:numId="18">
    <w:abstractNumId w:val="115"/>
  </w:num>
  <w:num w:numId="19">
    <w:abstractNumId w:val="94"/>
  </w:num>
  <w:num w:numId="20">
    <w:abstractNumId w:val="63"/>
  </w:num>
  <w:num w:numId="21">
    <w:abstractNumId w:val="72"/>
  </w:num>
  <w:num w:numId="22">
    <w:abstractNumId w:val="112"/>
  </w:num>
  <w:num w:numId="23">
    <w:abstractNumId w:val="64"/>
  </w:num>
  <w:num w:numId="24">
    <w:abstractNumId w:val="133"/>
  </w:num>
  <w:num w:numId="25">
    <w:abstractNumId w:val="96"/>
  </w:num>
  <w:num w:numId="26">
    <w:abstractNumId w:val="67"/>
  </w:num>
  <w:num w:numId="27">
    <w:abstractNumId w:val="92"/>
  </w:num>
  <w:num w:numId="28">
    <w:abstractNumId w:val="78"/>
  </w:num>
  <w:num w:numId="29">
    <w:abstractNumId w:val="122"/>
  </w:num>
  <w:num w:numId="30">
    <w:abstractNumId w:val="62"/>
  </w:num>
  <w:num w:numId="31">
    <w:abstractNumId w:val="10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5E9C"/>
    <w:rsid w:val="000070C8"/>
    <w:rsid w:val="00012B0C"/>
    <w:rsid w:val="00014824"/>
    <w:rsid w:val="0001564A"/>
    <w:rsid w:val="00016802"/>
    <w:rsid w:val="00016812"/>
    <w:rsid w:val="000176E3"/>
    <w:rsid w:val="00023E17"/>
    <w:rsid w:val="00035D6F"/>
    <w:rsid w:val="0003785C"/>
    <w:rsid w:val="000417EC"/>
    <w:rsid w:val="00042A62"/>
    <w:rsid w:val="000437F9"/>
    <w:rsid w:val="00043E0C"/>
    <w:rsid w:val="000447A0"/>
    <w:rsid w:val="00046889"/>
    <w:rsid w:val="00054606"/>
    <w:rsid w:val="000550AE"/>
    <w:rsid w:val="000551DE"/>
    <w:rsid w:val="000575DD"/>
    <w:rsid w:val="00061E4D"/>
    <w:rsid w:val="000654C7"/>
    <w:rsid w:val="00067D00"/>
    <w:rsid w:val="000708B6"/>
    <w:rsid w:val="00070F37"/>
    <w:rsid w:val="000716E4"/>
    <w:rsid w:val="00073A6F"/>
    <w:rsid w:val="00077952"/>
    <w:rsid w:val="00077D34"/>
    <w:rsid w:val="00080901"/>
    <w:rsid w:val="00081A9D"/>
    <w:rsid w:val="00081F22"/>
    <w:rsid w:val="0008205A"/>
    <w:rsid w:val="000834F7"/>
    <w:rsid w:val="00083871"/>
    <w:rsid w:val="00083B91"/>
    <w:rsid w:val="00084370"/>
    <w:rsid w:val="00087111"/>
    <w:rsid w:val="0009101D"/>
    <w:rsid w:val="000917F6"/>
    <w:rsid w:val="00091C47"/>
    <w:rsid w:val="00096879"/>
    <w:rsid w:val="00097804"/>
    <w:rsid w:val="000A10FF"/>
    <w:rsid w:val="000A1DEA"/>
    <w:rsid w:val="000A4C62"/>
    <w:rsid w:val="000A7515"/>
    <w:rsid w:val="000B0775"/>
    <w:rsid w:val="000B08BA"/>
    <w:rsid w:val="000B1FAF"/>
    <w:rsid w:val="000B227D"/>
    <w:rsid w:val="000B5962"/>
    <w:rsid w:val="000C280A"/>
    <w:rsid w:val="000C5061"/>
    <w:rsid w:val="000C6A89"/>
    <w:rsid w:val="000C788D"/>
    <w:rsid w:val="000D0F46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0C00"/>
    <w:rsid w:val="000F279C"/>
    <w:rsid w:val="000F3B20"/>
    <w:rsid w:val="000F59A3"/>
    <w:rsid w:val="000F72B8"/>
    <w:rsid w:val="00101D3F"/>
    <w:rsid w:val="00101E67"/>
    <w:rsid w:val="001057E9"/>
    <w:rsid w:val="0011135E"/>
    <w:rsid w:val="001266D5"/>
    <w:rsid w:val="001268BB"/>
    <w:rsid w:val="001274AA"/>
    <w:rsid w:val="00130F97"/>
    <w:rsid w:val="00136195"/>
    <w:rsid w:val="001364A1"/>
    <w:rsid w:val="001370B3"/>
    <w:rsid w:val="00137124"/>
    <w:rsid w:val="001375F5"/>
    <w:rsid w:val="0014249C"/>
    <w:rsid w:val="0014263E"/>
    <w:rsid w:val="00144524"/>
    <w:rsid w:val="00145408"/>
    <w:rsid w:val="0014638A"/>
    <w:rsid w:val="00147B51"/>
    <w:rsid w:val="001542E9"/>
    <w:rsid w:val="00155023"/>
    <w:rsid w:val="00155A86"/>
    <w:rsid w:val="001572E0"/>
    <w:rsid w:val="001600FB"/>
    <w:rsid w:val="001607A8"/>
    <w:rsid w:val="00164390"/>
    <w:rsid w:val="0017103D"/>
    <w:rsid w:val="00176512"/>
    <w:rsid w:val="0017694E"/>
    <w:rsid w:val="00180824"/>
    <w:rsid w:val="00181211"/>
    <w:rsid w:val="0018145E"/>
    <w:rsid w:val="001835B0"/>
    <w:rsid w:val="00184C88"/>
    <w:rsid w:val="00192153"/>
    <w:rsid w:val="0019348C"/>
    <w:rsid w:val="00193B0F"/>
    <w:rsid w:val="001A078F"/>
    <w:rsid w:val="001A0EBB"/>
    <w:rsid w:val="001A229D"/>
    <w:rsid w:val="001A4E3C"/>
    <w:rsid w:val="001A60EB"/>
    <w:rsid w:val="001B142A"/>
    <w:rsid w:val="001B1A46"/>
    <w:rsid w:val="001B2051"/>
    <w:rsid w:val="001B23B4"/>
    <w:rsid w:val="001B4282"/>
    <w:rsid w:val="001B47E9"/>
    <w:rsid w:val="001B6273"/>
    <w:rsid w:val="001B7420"/>
    <w:rsid w:val="001C04CB"/>
    <w:rsid w:val="001C31E8"/>
    <w:rsid w:val="001C5404"/>
    <w:rsid w:val="001C7471"/>
    <w:rsid w:val="001C75A7"/>
    <w:rsid w:val="001C7D02"/>
    <w:rsid w:val="001D0F6F"/>
    <w:rsid w:val="001D4E9B"/>
    <w:rsid w:val="001E04FC"/>
    <w:rsid w:val="001E0D03"/>
    <w:rsid w:val="001E215B"/>
    <w:rsid w:val="001E384E"/>
    <w:rsid w:val="001E61CD"/>
    <w:rsid w:val="001E6823"/>
    <w:rsid w:val="001E76BA"/>
    <w:rsid w:val="001E785C"/>
    <w:rsid w:val="001F0231"/>
    <w:rsid w:val="001F2881"/>
    <w:rsid w:val="00204177"/>
    <w:rsid w:val="00210059"/>
    <w:rsid w:val="00212B7F"/>
    <w:rsid w:val="0022022D"/>
    <w:rsid w:val="002208EF"/>
    <w:rsid w:val="00220953"/>
    <w:rsid w:val="0022269B"/>
    <w:rsid w:val="002257CB"/>
    <w:rsid w:val="00225862"/>
    <w:rsid w:val="00226012"/>
    <w:rsid w:val="002335AD"/>
    <w:rsid w:val="00236713"/>
    <w:rsid w:val="0024298D"/>
    <w:rsid w:val="00244FA5"/>
    <w:rsid w:val="00245CA4"/>
    <w:rsid w:val="002460E0"/>
    <w:rsid w:val="00250226"/>
    <w:rsid w:val="002525EF"/>
    <w:rsid w:val="00254BAD"/>
    <w:rsid w:val="002574E1"/>
    <w:rsid w:val="00257E72"/>
    <w:rsid w:val="00263238"/>
    <w:rsid w:val="0026577A"/>
    <w:rsid w:val="00265A94"/>
    <w:rsid w:val="00270DB7"/>
    <w:rsid w:val="00273B8F"/>
    <w:rsid w:val="00277F2C"/>
    <w:rsid w:val="00287168"/>
    <w:rsid w:val="002906D0"/>
    <w:rsid w:val="002910A8"/>
    <w:rsid w:val="002920E6"/>
    <w:rsid w:val="00293A43"/>
    <w:rsid w:val="00294ADE"/>
    <w:rsid w:val="002A1275"/>
    <w:rsid w:val="002A2AE9"/>
    <w:rsid w:val="002A6485"/>
    <w:rsid w:val="002A7D74"/>
    <w:rsid w:val="002C0651"/>
    <w:rsid w:val="002C312E"/>
    <w:rsid w:val="002C4A43"/>
    <w:rsid w:val="002C5003"/>
    <w:rsid w:val="002C656E"/>
    <w:rsid w:val="002C6C12"/>
    <w:rsid w:val="002C7558"/>
    <w:rsid w:val="002C7982"/>
    <w:rsid w:val="002D2316"/>
    <w:rsid w:val="002D44B0"/>
    <w:rsid w:val="002D7B51"/>
    <w:rsid w:val="002E207E"/>
    <w:rsid w:val="002F3EA5"/>
    <w:rsid w:val="002F57AF"/>
    <w:rsid w:val="00300674"/>
    <w:rsid w:val="00300D39"/>
    <w:rsid w:val="00302A17"/>
    <w:rsid w:val="003045C6"/>
    <w:rsid w:val="00310605"/>
    <w:rsid w:val="00314036"/>
    <w:rsid w:val="003140C4"/>
    <w:rsid w:val="00316BA3"/>
    <w:rsid w:val="00317FA9"/>
    <w:rsid w:val="00322819"/>
    <w:rsid w:val="00322C17"/>
    <w:rsid w:val="003246EE"/>
    <w:rsid w:val="0032473E"/>
    <w:rsid w:val="00324ECE"/>
    <w:rsid w:val="00330C40"/>
    <w:rsid w:val="00332783"/>
    <w:rsid w:val="003338ED"/>
    <w:rsid w:val="00333B95"/>
    <w:rsid w:val="003435F5"/>
    <w:rsid w:val="00343B29"/>
    <w:rsid w:val="00343DA3"/>
    <w:rsid w:val="0034403C"/>
    <w:rsid w:val="00346550"/>
    <w:rsid w:val="00346CC2"/>
    <w:rsid w:val="003475D6"/>
    <w:rsid w:val="00352462"/>
    <w:rsid w:val="00354BD8"/>
    <w:rsid w:val="00355D3E"/>
    <w:rsid w:val="00357486"/>
    <w:rsid w:val="00357981"/>
    <w:rsid w:val="003607B7"/>
    <w:rsid w:val="00361C81"/>
    <w:rsid w:val="00361DB8"/>
    <w:rsid w:val="00361FBC"/>
    <w:rsid w:val="003635BC"/>
    <w:rsid w:val="00367583"/>
    <w:rsid w:val="0037383C"/>
    <w:rsid w:val="00373978"/>
    <w:rsid w:val="00374673"/>
    <w:rsid w:val="00374C1C"/>
    <w:rsid w:val="00377911"/>
    <w:rsid w:val="00384C06"/>
    <w:rsid w:val="00390282"/>
    <w:rsid w:val="00391B75"/>
    <w:rsid w:val="00396CC2"/>
    <w:rsid w:val="00397ED0"/>
    <w:rsid w:val="003A00AB"/>
    <w:rsid w:val="003A13FC"/>
    <w:rsid w:val="003A2332"/>
    <w:rsid w:val="003A379D"/>
    <w:rsid w:val="003A3A3F"/>
    <w:rsid w:val="003A5380"/>
    <w:rsid w:val="003A60AC"/>
    <w:rsid w:val="003A6F8D"/>
    <w:rsid w:val="003A796A"/>
    <w:rsid w:val="003B644C"/>
    <w:rsid w:val="003B6875"/>
    <w:rsid w:val="003C0C96"/>
    <w:rsid w:val="003C0FB6"/>
    <w:rsid w:val="003C631F"/>
    <w:rsid w:val="003C660B"/>
    <w:rsid w:val="003C7250"/>
    <w:rsid w:val="003C79B1"/>
    <w:rsid w:val="003C7B5C"/>
    <w:rsid w:val="003D13F2"/>
    <w:rsid w:val="003D16CB"/>
    <w:rsid w:val="003D339A"/>
    <w:rsid w:val="003D615E"/>
    <w:rsid w:val="003D6C96"/>
    <w:rsid w:val="003E4C2F"/>
    <w:rsid w:val="003E7A7F"/>
    <w:rsid w:val="003E7EDC"/>
    <w:rsid w:val="003F0B07"/>
    <w:rsid w:val="003F3B2A"/>
    <w:rsid w:val="00402B8F"/>
    <w:rsid w:val="004033F7"/>
    <w:rsid w:val="004063FD"/>
    <w:rsid w:val="00410714"/>
    <w:rsid w:val="00413DB0"/>
    <w:rsid w:val="00415F55"/>
    <w:rsid w:val="0041735E"/>
    <w:rsid w:val="0042081B"/>
    <w:rsid w:val="00422545"/>
    <w:rsid w:val="00423B12"/>
    <w:rsid w:val="00424E07"/>
    <w:rsid w:val="00427704"/>
    <w:rsid w:val="00427EA7"/>
    <w:rsid w:val="00430186"/>
    <w:rsid w:val="00431B76"/>
    <w:rsid w:val="00433653"/>
    <w:rsid w:val="00434357"/>
    <w:rsid w:val="0043451E"/>
    <w:rsid w:val="00434C24"/>
    <w:rsid w:val="0043549D"/>
    <w:rsid w:val="004360BE"/>
    <w:rsid w:val="00436A0B"/>
    <w:rsid w:val="00437DB8"/>
    <w:rsid w:val="00441222"/>
    <w:rsid w:val="0044356F"/>
    <w:rsid w:val="00445D3A"/>
    <w:rsid w:val="004463E6"/>
    <w:rsid w:val="00450852"/>
    <w:rsid w:val="00454757"/>
    <w:rsid w:val="00460E38"/>
    <w:rsid w:val="00461D01"/>
    <w:rsid w:val="00465002"/>
    <w:rsid w:val="004700F1"/>
    <w:rsid w:val="0047206A"/>
    <w:rsid w:val="004745ED"/>
    <w:rsid w:val="00476C62"/>
    <w:rsid w:val="00477D3C"/>
    <w:rsid w:val="0048209A"/>
    <w:rsid w:val="004831C7"/>
    <w:rsid w:val="00487541"/>
    <w:rsid w:val="00490171"/>
    <w:rsid w:val="00491871"/>
    <w:rsid w:val="00494D08"/>
    <w:rsid w:val="00495FB7"/>
    <w:rsid w:val="004A0A29"/>
    <w:rsid w:val="004A19BD"/>
    <w:rsid w:val="004A2572"/>
    <w:rsid w:val="004A4178"/>
    <w:rsid w:val="004A56F6"/>
    <w:rsid w:val="004A6BE6"/>
    <w:rsid w:val="004B22A0"/>
    <w:rsid w:val="004B6C0E"/>
    <w:rsid w:val="004C1A5C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0BE1"/>
    <w:rsid w:val="004E3061"/>
    <w:rsid w:val="004E56A8"/>
    <w:rsid w:val="004E7B97"/>
    <w:rsid w:val="004F0CB1"/>
    <w:rsid w:val="004F0F85"/>
    <w:rsid w:val="004F18F8"/>
    <w:rsid w:val="004F1BED"/>
    <w:rsid w:val="004F21CC"/>
    <w:rsid w:val="004F26BD"/>
    <w:rsid w:val="004F5368"/>
    <w:rsid w:val="004F58E0"/>
    <w:rsid w:val="004F5C3D"/>
    <w:rsid w:val="004F5D90"/>
    <w:rsid w:val="004F67CF"/>
    <w:rsid w:val="004F75B0"/>
    <w:rsid w:val="0050043D"/>
    <w:rsid w:val="00500A6D"/>
    <w:rsid w:val="00503A54"/>
    <w:rsid w:val="00503E4A"/>
    <w:rsid w:val="00504C76"/>
    <w:rsid w:val="00507545"/>
    <w:rsid w:val="005102DB"/>
    <w:rsid w:val="0051117B"/>
    <w:rsid w:val="00514D6A"/>
    <w:rsid w:val="005150CF"/>
    <w:rsid w:val="00516FB5"/>
    <w:rsid w:val="00517E9F"/>
    <w:rsid w:val="00524E96"/>
    <w:rsid w:val="005250F2"/>
    <w:rsid w:val="0052581F"/>
    <w:rsid w:val="00527CEF"/>
    <w:rsid w:val="00530064"/>
    <w:rsid w:val="00532997"/>
    <w:rsid w:val="00532FB5"/>
    <w:rsid w:val="00535CF1"/>
    <w:rsid w:val="00535F5B"/>
    <w:rsid w:val="0053658E"/>
    <w:rsid w:val="005413AC"/>
    <w:rsid w:val="005414EF"/>
    <w:rsid w:val="00543C3B"/>
    <w:rsid w:val="00543CF9"/>
    <w:rsid w:val="00545007"/>
    <w:rsid w:val="0054642B"/>
    <w:rsid w:val="00555541"/>
    <w:rsid w:val="00555E5D"/>
    <w:rsid w:val="00557336"/>
    <w:rsid w:val="00560314"/>
    <w:rsid w:val="00561327"/>
    <w:rsid w:val="0056205F"/>
    <w:rsid w:val="00565904"/>
    <w:rsid w:val="005728D6"/>
    <w:rsid w:val="00574D70"/>
    <w:rsid w:val="00581142"/>
    <w:rsid w:val="00581ACA"/>
    <w:rsid w:val="0058408E"/>
    <w:rsid w:val="0058425C"/>
    <w:rsid w:val="00585AE0"/>
    <w:rsid w:val="00587414"/>
    <w:rsid w:val="00595943"/>
    <w:rsid w:val="005968D9"/>
    <w:rsid w:val="005A0720"/>
    <w:rsid w:val="005A1F89"/>
    <w:rsid w:val="005A3B52"/>
    <w:rsid w:val="005A4F8E"/>
    <w:rsid w:val="005A4FC2"/>
    <w:rsid w:val="005A5CDF"/>
    <w:rsid w:val="005A6D2C"/>
    <w:rsid w:val="005A6DDA"/>
    <w:rsid w:val="005B00C5"/>
    <w:rsid w:val="005B0AF0"/>
    <w:rsid w:val="005B272C"/>
    <w:rsid w:val="005B30E2"/>
    <w:rsid w:val="005B3A7B"/>
    <w:rsid w:val="005B45B0"/>
    <w:rsid w:val="005B65D1"/>
    <w:rsid w:val="005C3077"/>
    <w:rsid w:val="005C77B0"/>
    <w:rsid w:val="005D0371"/>
    <w:rsid w:val="005D07A3"/>
    <w:rsid w:val="005D5BDD"/>
    <w:rsid w:val="005E064F"/>
    <w:rsid w:val="005E2ED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05218"/>
    <w:rsid w:val="006061E2"/>
    <w:rsid w:val="00611D3B"/>
    <w:rsid w:val="00612566"/>
    <w:rsid w:val="0061298E"/>
    <w:rsid w:val="00615FBA"/>
    <w:rsid w:val="00616DFB"/>
    <w:rsid w:val="006172BB"/>
    <w:rsid w:val="00622FC6"/>
    <w:rsid w:val="006238E6"/>
    <w:rsid w:val="00626BEB"/>
    <w:rsid w:val="00627CD9"/>
    <w:rsid w:val="00630551"/>
    <w:rsid w:val="0063182D"/>
    <w:rsid w:val="006338BE"/>
    <w:rsid w:val="00635039"/>
    <w:rsid w:val="00636330"/>
    <w:rsid w:val="00636A97"/>
    <w:rsid w:val="006430B6"/>
    <w:rsid w:val="00643A70"/>
    <w:rsid w:val="006443D9"/>
    <w:rsid w:val="00651937"/>
    <w:rsid w:val="00653E24"/>
    <w:rsid w:val="00661038"/>
    <w:rsid w:val="00661802"/>
    <w:rsid w:val="0066295C"/>
    <w:rsid w:val="00663EB1"/>
    <w:rsid w:val="006651F2"/>
    <w:rsid w:val="006658C8"/>
    <w:rsid w:val="00671382"/>
    <w:rsid w:val="00675507"/>
    <w:rsid w:val="00676EBE"/>
    <w:rsid w:val="006826FC"/>
    <w:rsid w:val="0068304F"/>
    <w:rsid w:val="00683300"/>
    <w:rsid w:val="00685248"/>
    <w:rsid w:val="00685D49"/>
    <w:rsid w:val="00691118"/>
    <w:rsid w:val="00692152"/>
    <w:rsid w:val="00695075"/>
    <w:rsid w:val="00696F7C"/>
    <w:rsid w:val="006970EB"/>
    <w:rsid w:val="00697801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56E5"/>
    <w:rsid w:val="006D0BCA"/>
    <w:rsid w:val="006D1494"/>
    <w:rsid w:val="006D2C72"/>
    <w:rsid w:val="006D33EE"/>
    <w:rsid w:val="006D7848"/>
    <w:rsid w:val="006E6AB2"/>
    <w:rsid w:val="006E73AD"/>
    <w:rsid w:val="006F149D"/>
    <w:rsid w:val="006F69EA"/>
    <w:rsid w:val="00702E99"/>
    <w:rsid w:val="00703758"/>
    <w:rsid w:val="00704E9E"/>
    <w:rsid w:val="00707012"/>
    <w:rsid w:val="007077AE"/>
    <w:rsid w:val="007101BD"/>
    <w:rsid w:val="00710BB6"/>
    <w:rsid w:val="00712D83"/>
    <w:rsid w:val="00722F9F"/>
    <w:rsid w:val="00723459"/>
    <w:rsid w:val="00724053"/>
    <w:rsid w:val="00724C62"/>
    <w:rsid w:val="00725EE5"/>
    <w:rsid w:val="0073084C"/>
    <w:rsid w:val="00731B8B"/>
    <w:rsid w:val="00733CBE"/>
    <w:rsid w:val="00734973"/>
    <w:rsid w:val="00735598"/>
    <w:rsid w:val="00735BEF"/>
    <w:rsid w:val="00741BE6"/>
    <w:rsid w:val="00743134"/>
    <w:rsid w:val="00744A73"/>
    <w:rsid w:val="007470AA"/>
    <w:rsid w:val="007509FB"/>
    <w:rsid w:val="00750FA9"/>
    <w:rsid w:val="00751E7A"/>
    <w:rsid w:val="00752669"/>
    <w:rsid w:val="00753081"/>
    <w:rsid w:val="0075692D"/>
    <w:rsid w:val="00757DD7"/>
    <w:rsid w:val="007669F6"/>
    <w:rsid w:val="007727D1"/>
    <w:rsid w:val="007749B8"/>
    <w:rsid w:val="00774FC3"/>
    <w:rsid w:val="007779D7"/>
    <w:rsid w:val="00777A6A"/>
    <w:rsid w:val="00780D2C"/>
    <w:rsid w:val="0078363B"/>
    <w:rsid w:val="00784CF1"/>
    <w:rsid w:val="007858FE"/>
    <w:rsid w:val="00785A46"/>
    <w:rsid w:val="00790428"/>
    <w:rsid w:val="0079225C"/>
    <w:rsid w:val="00792A1D"/>
    <w:rsid w:val="00794225"/>
    <w:rsid w:val="007966E1"/>
    <w:rsid w:val="007A217E"/>
    <w:rsid w:val="007A24C9"/>
    <w:rsid w:val="007A3920"/>
    <w:rsid w:val="007A4CCE"/>
    <w:rsid w:val="007A7A1E"/>
    <w:rsid w:val="007B00EC"/>
    <w:rsid w:val="007B2F57"/>
    <w:rsid w:val="007B5ABF"/>
    <w:rsid w:val="007B5E89"/>
    <w:rsid w:val="007C0850"/>
    <w:rsid w:val="007C1803"/>
    <w:rsid w:val="007C4460"/>
    <w:rsid w:val="007C5872"/>
    <w:rsid w:val="007C7113"/>
    <w:rsid w:val="007D36F3"/>
    <w:rsid w:val="007D38BA"/>
    <w:rsid w:val="007D5E68"/>
    <w:rsid w:val="007E1C98"/>
    <w:rsid w:val="007E4DE0"/>
    <w:rsid w:val="007E79D3"/>
    <w:rsid w:val="007F054E"/>
    <w:rsid w:val="007F09C1"/>
    <w:rsid w:val="007F3A87"/>
    <w:rsid w:val="007F403A"/>
    <w:rsid w:val="00802559"/>
    <w:rsid w:val="00803534"/>
    <w:rsid w:val="00803632"/>
    <w:rsid w:val="00806C7E"/>
    <w:rsid w:val="00807C7C"/>
    <w:rsid w:val="00812150"/>
    <w:rsid w:val="00813920"/>
    <w:rsid w:val="00814A56"/>
    <w:rsid w:val="0081672A"/>
    <w:rsid w:val="00820216"/>
    <w:rsid w:val="008238F2"/>
    <w:rsid w:val="0082536F"/>
    <w:rsid w:val="0083043E"/>
    <w:rsid w:val="008309F9"/>
    <w:rsid w:val="00831855"/>
    <w:rsid w:val="008342A0"/>
    <w:rsid w:val="0083471C"/>
    <w:rsid w:val="00840A81"/>
    <w:rsid w:val="008504B7"/>
    <w:rsid w:val="00850D21"/>
    <w:rsid w:val="00851BF9"/>
    <w:rsid w:val="0085239B"/>
    <w:rsid w:val="008524D1"/>
    <w:rsid w:val="00853E56"/>
    <w:rsid w:val="00857786"/>
    <w:rsid w:val="00864770"/>
    <w:rsid w:val="0087038D"/>
    <w:rsid w:val="00870B11"/>
    <w:rsid w:val="00874057"/>
    <w:rsid w:val="00881D3D"/>
    <w:rsid w:val="008937F2"/>
    <w:rsid w:val="008969D4"/>
    <w:rsid w:val="00896D2F"/>
    <w:rsid w:val="008A00C4"/>
    <w:rsid w:val="008A0D1E"/>
    <w:rsid w:val="008A308B"/>
    <w:rsid w:val="008A34DC"/>
    <w:rsid w:val="008B20EE"/>
    <w:rsid w:val="008B2BCB"/>
    <w:rsid w:val="008B372D"/>
    <w:rsid w:val="008B60DD"/>
    <w:rsid w:val="008C0048"/>
    <w:rsid w:val="008C43D2"/>
    <w:rsid w:val="008C6971"/>
    <w:rsid w:val="008D046F"/>
    <w:rsid w:val="008D1D0C"/>
    <w:rsid w:val="008D26F0"/>
    <w:rsid w:val="008D396D"/>
    <w:rsid w:val="008D65F9"/>
    <w:rsid w:val="008E03A7"/>
    <w:rsid w:val="008E1EAB"/>
    <w:rsid w:val="008E732F"/>
    <w:rsid w:val="008F0995"/>
    <w:rsid w:val="008F2D46"/>
    <w:rsid w:val="008F306F"/>
    <w:rsid w:val="008F3D42"/>
    <w:rsid w:val="00902394"/>
    <w:rsid w:val="00903513"/>
    <w:rsid w:val="00905B41"/>
    <w:rsid w:val="009125E0"/>
    <w:rsid w:val="00915C96"/>
    <w:rsid w:val="00915FB7"/>
    <w:rsid w:val="00916920"/>
    <w:rsid w:val="00920552"/>
    <w:rsid w:val="009206DD"/>
    <w:rsid w:val="009231FE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9E0"/>
    <w:rsid w:val="00946AED"/>
    <w:rsid w:val="009473C8"/>
    <w:rsid w:val="00947F3D"/>
    <w:rsid w:val="009547DB"/>
    <w:rsid w:val="00956F9E"/>
    <w:rsid w:val="00960C29"/>
    <w:rsid w:val="0096458D"/>
    <w:rsid w:val="0096519B"/>
    <w:rsid w:val="0096570E"/>
    <w:rsid w:val="009661F4"/>
    <w:rsid w:val="009701B5"/>
    <w:rsid w:val="00970AB6"/>
    <w:rsid w:val="00970DB8"/>
    <w:rsid w:val="00972EDB"/>
    <w:rsid w:val="00976BC5"/>
    <w:rsid w:val="00983A8B"/>
    <w:rsid w:val="00984202"/>
    <w:rsid w:val="00984C6D"/>
    <w:rsid w:val="009878AD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A5BB0"/>
    <w:rsid w:val="009B051C"/>
    <w:rsid w:val="009B0DCD"/>
    <w:rsid w:val="009B242F"/>
    <w:rsid w:val="009B3C99"/>
    <w:rsid w:val="009B756C"/>
    <w:rsid w:val="009C052F"/>
    <w:rsid w:val="009C056D"/>
    <w:rsid w:val="009C1021"/>
    <w:rsid w:val="009D2685"/>
    <w:rsid w:val="009D2780"/>
    <w:rsid w:val="009D28DA"/>
    <w:rsid w:val="009D3492"/>
    <w:rsid w:val="009E3A27"/>
    <w:rsid w:val="009E3E85"/>
    <w:rsid w:val="009E3FFF"/>
    <w:rsid w:val="009E737E"/>
    <w:rsid w:val="009F07D4"/>
    <w:rsid w:val="009F250C"/>
    <w:rsid w:val="009F492C"/>
    <w:rsid w:val="009F6F10"/>
    <w:rsid w:val="00A004C8"/>
    <w:rsid w:val="00A00D76"/>
    <w:rsid w:val="00A048EB"/>
    <w:rsid w:val="00A05185"/>
    <w:rsid w:val="00A05CB7"/>
    <w:rsid w:val="00A06500"/>
    <w:rsid w:val="00A10E1B"/>
    <w:rsid w:val="00A1159E"/>
    <w:rsid w:val="00A11CFC"/>
    <w:rsid w:val="00A11D2E"/>
    <w:rsid w:val="00A133B9"/>
    <w:rsid w:val="00A15636"/>
    <w:rsid w:val="00A15A2F"/>
    <w:rsid w:val="00A17316"/>
    <w:rsid w:val="00A173B3"/>
    <w:rsid w:val="00A200E2"/>
    <w:rsid w:val="00A249C5"/>
    <w:rsid w:val="00A255DB"/>
    <w:rsid w:val="00A3173B"/>
    <w:rsid w:val="00A31F5B"/>
    <w:rsid w:val="00A32F65"/>
    <w:rsid w:val="00A336BF"/>
    <w:rsid w:val="00A47861"/>
    <w:rsid w:val="00A52109"/>
    <w:rsid w:val="00A52749"/>
    <w:rsid w:val="00A5343B"/>
    <w:rsid w:val="00A53B5E"/>
    <w:rsid w:val="00A57667"/>
    <w:rsid w:val="00A57711"/>
    <w:rsid w:val="00A62381"/>
    <w:rsid w:val="00A62A9F"/>
    <w:rsid w:val="00A65A82"/>
    <w:rsid w:val="00A701C6"/>
    <w:rsid w:val="00A70E9A"/>
    <w:rsid w:val="00A7136B"/>
    <w:rsid w:val="00A73FD3"/>
    <w:rsid w:val="00A76069"/>
    <w:rsid w:val="00A762E3"/>
    <w:rsid w:val="00A76B49"/>
    <w:rsid w:val="00A76D24"/>
    <w:rsid w:val="00A80CFC"/>
    <w:rsid w:val="00A837DF"/>
    <w:rsid w:val="00A87EAD"/>
    <w:rsid w:val="00A9114D"/>
    <w:rsid w:val="00A92E6C"/>
    <w:rsid w:val="00A942F4"/>
    <w:rsid w:val="00A95E38"/>
    <w:rsid w:val="00AA2093"/>
    <w:rsid w:val="00AA36EC"/>
    <w:rsid w:val="00AA439C"/>
    <w:rsid w:val="00AA66BD"/>
    <w:rsid w:val="00AB301C"/>
    <w:rsid w:val="00AB35C3"/>
    <w:rsid w:val="00AB3FBC"/>
    <w:rsid w:val="00AB5E99"/>
    <w:rsid w:val="00AB63F1"/>
    <w:rsid w:val="00AB6D9A"/>
    <w:rsid w:val="00AC0C2B"/>
    <w:rsid w:val="00AC10DD"/>
    <w:rsid w:val="00AC20F2"/>
    <w:rsid w:val="00AC2DD1"/>
    <w:rsid w:val="00AC3E73"/>
    <w:rsid w:val="00AC4693"/>
    <w:rsid w:val="00AC5B1B"/>
    <w:rsid w:val="00AC6027"/>
    <w:rsid w:val="00AC7B73"/>
    <w:rsid w:val="00AD44DF"/>
    <w:rsid w:val="00AD4ADA"/>
    <w:rsid w:val="00AD70D8"/>
    <w:rsid w:val="00AE06F0"/>
    <w:rsid w:val="00AE0F58"/>
    <w:rsid w:val="00AE136D"/>
    <w:rsid w:val="00AE1628"/>
    <w:rsid w:val="00AE6047"/>
    <w:rsid w:val="00AE63D6"/>
    <w:rsid w:val="00AF039E"/>
    <w:rsid w:val="00AF0BBE"/>
    <w:rsid w:val="00AF129A"/>
    <w:rsid w:val="00AF4AB3"/>
    <w:rsid w:val="00AF6CFF"/>
    <w:rsid w:val="00B05088"/>
    <w:rsid w:val="00B05CF2"/>
    <w:rsid w:val="00B0600A"/>
    <w:rsid w:val="00B11307"/>
    <w:rsid w:val="00B11CAE"/>
    <w:rsid w:val="00B13DA9"/>
    <w:rsid w:val="00B20872"/>
    <w:rsid w:val="00B212F5"/>
    <w:rsid w:val="00B21AC1"/>
    <w:rsid w:val="00B23D1E"/>
    <w:rsid w:val="00B248C4"/>
    <w:rsid w:val="00B264B6"/>
    <w:rsid w:val="00B33AB3"/>
    <w:rsid w:val="00B34E77"/>
    <w:rsid w:val="00B35C78"/>
    <w:rsid w:val="00B36CAD"/>
    <w:rsid w:val="00B378AB"/>
    <w:rsid w:val="00B401A9"/>
    <w:rsid w:val="00B408E4"/>
    <w:rsid w:val="00B4131B"/>
    <w:rsid w:val="00B41943"/>
    <w:rsid w:val="00B43E39"/>
    <w:rsid w:val="00B468E8"/>
    <w:rsid w:val="00B47A51"/>
    <w:rsid w:val="00B47FD3"/>
    <w:rsid w:val="00B5088D"/>
    <w:rsid w:val="00B50AEB"/>
    <w:rsid w:val="00B52634"/>
    <w:rsid w:val="00B55A8D"/>
    <w:rsid w:val="00B57F21"/>
    <w:rsid w:val="00B6034E"/>
    <w:rsid w:val="00B6093F"/>
    <w:rsid w:val="00B61DAC"/>
    <w:rsid w:val="00B631CD"/>
    <w:rsid w:val="00B646FB"/>
    <w:rsid w:val="00B64732"/>
    <w:rsid w:val="00B64737"/>
    <w:rsid w:val="00B64825"/>
    <w:rsid w:val="00B653BB"/>
    <w:rsid w:val="00B657FF"/>
    <w:rsid w:val="00B6685F"/>
    <w:rsid w:val="00B6725A"/>
    <w:rsid w:val="00B70E83"/>
    <w:rsid w:val="00B7109F"/>
    <w:rsid w:val="00B772B6"/>
    <w:rsid w:val="00B810E6"/>
    <w:rsid w:val="00B82AF7"/>
    <w:rsid w:val="00B84F28"/>
    <w:rsid w:val="00B858ED"/>
    <w:rsid w:val="00B879DE"/>
    <w:rsid w:val="00B87A73"/>
    <w:rsid w:val="00B9122A"/>
    <w:rsid w:val="00B93B75"/>
    <w:rsid w:val="00B95CEB"/>
    <w:rsid w:val="00B96703"/>
    <w:rsid w:val="00B97938"/>
    <w:rsid w:val="00BA0A78"/>
    <w:rsid w:val="00BA229C"/>
    <w:rsid w:val="00BA25D4"/>
    <w:rsid w:val="00BA2C7B"/>
    <w:rsid w:val="00BA31B1"/>
    <w:rsid w:val="00BA3C2B"/>
    <w:rsid w:val="00BA6D62"/>
    <w:rsid w:val="00BA6F89"/>
    <w:rsid w:val="00BB0348"/>
    <w:rsid w:val="00BB09E6"/>
    <w:rsid w:val="00BB1B1F"/>
    <w:rsid w:val="00BB24A0"/>
    <w:rsid w:val="00BB2C8D"/>
    <w:rsid w:val="00BB4033"/>
    <w:rsid w:val="00BB463E"/>
    <w:rsid w:val="00BB479C"/>
    <w:rsid w:val="00BB575A"/>
    <w:rsid w:val="00BB711E"/>
    <w:rsid w:val="00BC5E3B"/>
    <w:rsid w:val="00BD127F"/>
    <w:rsid w:val="00BD30C8"/>
    <w:rsid w:val="00BD719C"/>
    <w:rsid w:val="00BE0444"/>
    <w:rsid w:val="00BE24EE"/>
    <w:rsid w:val="00BE2A59"/>
    <w:rsid w:val="00BE54CE"/>
    <w:rsid w:val="00BE5B76"/>
    <w:rsid w:val="00BE7991"/>
    <w:rsid w:val="00BF0515"/>
    <w:rsid w:val="00BF10AC"/>
    <w:rsid w:val="00BF1DEE"/>
    <w:rsid w:val="00BF3A8D"/>
    <w:rsid w:val="00BF3ED8"/>
    <w:rsid w:val="00BF3F6F"/>
    <w:rsid w:val="00BF4A06"/>
    <w:rsid w:val="00BF73E1"/>
    <w:rsid w:val="00C03247"/>
    <w:rsid w:val="00C06243"/>
    <w:rsid w:val="00C06AC0"/>
    <w:rsid w:val="00C145A2"/>
    <w:rsid w:val="00C146FC"/>
    <w:rsid w:val="00C1603D"/>
    <w:rsid w:val="00C1753A"/>
    <w:rsid w:val="00C17DE0"/>
    <w:rsid w:val="00C2078E"/>
    <w:rsid w:val="00C23877"/>
    <w:rsid w:val="00C3381A"/>
    <w:rsid w:val="00C3433A"/>
    <w:rsid w:val="00C3471D"/>
    <w:rsid w:val="00C34AE0"/>
    <w:rsid w:val="00C40AB7"/>
    <w:rsid w:val="00C4553B"/>
    <w:rsid w:val="00C528D9"/>
    <w:rsid w:val="00C52EB4"/>
    <w:rsid w:val="00C54B63"/>
    <w:rsid w:val="00C61141"/>
    <w:rsid w:val="00C70303"/>
    <w:rsid w:val="00C7119E"/>
    <w:rsid w:val="00C71781"/>
    <w:rsid w:val="00C720C1"/>
    <w:rsid w:val="00C72610"/>
    <w:rsid w:val="00C73F0E"/>
    <w:rsid w:val="00C7714F"/>
    <w:rsid w:val="00C778D4"/>
    <w:rsid w:val="00C800A5"/>
    <w:rsid w:val="00C80737"/>
    <w:rsid w:val="00C80DC0"/>
    <w:rsid w:val="00C82238"/>
    <w:rsid w:val="00C82D19"/>
    <w:rsid w:val="00C845D9"/>
    <w:rsid w:val="00C97BF5"/>
    <w:rsid w:val="00CA05C0"/>
    <w:rsid w:val="00CA1488"/>
    <w:rsid w:val="00CA17C5"/>
    <w:rsid w:val="00CA1EF0"/>
    <w:rsid w:val="00CA2774"/>
    <w:rsid w:val="00CA3982"/>
    <w:rsid w:val="00CA41D2"/>
    <w:rsid w:val="00CA7F03"/>
    <w:rsid w:val="00CA7F77"/>
    <w:rsid w:val="00CB0FD1"/>
    <w:rsid w:val="00CB17A0"/>
    <w:rsid w:val="00CB24CA"/>
    <w:rsid w:val="00CB4836"/>
    <w:rsid w:val="00CB69EE"/>
    <w:rsid w:val="00CC3E91"/>
    <w:rsid w:val="00CC6E75"/>
    <w:rsid w:val="00CC7616"/>
    <w:rsid w:val="00CD1FE9"/>
    <w:rsid w:val="00CD219F"/>
    <w:rsid w:val="00CD26F1"/>
    <w:rsid w:val="00CD28B8"/>
    <w:rsid w:val="00CD3575"/>
    <w:rsid w:val="00CE059D"/>
    <w:rsid w:val="00CE059F"/>
    <w:rsid w:val="00CE1B18"/>
    <w:rsid w:val="00CE2643"/>
    <w:rsid w:val="00CE297C"/>
    <w:rsid w:val="00CE557E"/>
    <w:rsid w:val="00CF07AF"/>
    <w:rsid w:val="00CF2652"/>
    <w:rsid w:val="00CF36F7"/>
    <w:rsid w:val="00CF66CD"/>
    <w:rsid w:val="00D02CE4"/>
    <w:rsid w:val="00D033C7"/>
    <w:rsid w:val="00D06F0D"/>
    <w:rsid w:val="00D12CE3"/>
    <w:rsid w:val="00D14C9B"/>
    <w:rsid w:val="00D153BF"/>
    <w:rsid w:val="00D16110"/>
    <w:rsid w:val="00D16D0E"/>
    <w:rsid w:val="00D240EE"/>
    <w:rsid w:val="00D2498A"/>
    <w:rsid w:val="00D24D67"/>
    <w:rsid w:val="00D27E69"/>
    <w:rsid w:val="00D310E7"/>
    <w:rsid w:val="00D331D4"/>
    <w:rsid w:val="00D33678"/>
    <w:rsid w:val="00D3414C"/>
    <w:rsid w:val="00D36990"/>
    <w:rsid w:val="00D4022A"/>
    <w:rsid w:val="00D409CB"/>
    <w:rsid w:val="00D42182"/>
    <w:rsid w:val="00D422B8"/>
    <w:rsid w:val="00D5102B"/>
    <w:rsid w:val="00D52750"/>
    <w:rsid w:val="00D569B7"/>
    <w:rsid w:val="00D57861"/>
    <w:rsid w:val="00D604B3"/>
    <w:rsid w:val="00D63A0F"/>
    <w:rsid w:val="00D64EEA"/>
    <w:rsid w:val="00D652B8"/>
    <w:rsid w:val="00D6591E"/>
    <w:rsid w:val="00D70A8E"/>
    <w:rsid w:val="00D70CD9"/>
    <w:rsid w:val="00D713C3"/>
    <w:rsid w:val="00D71AC9"/>
    <w:rsid w:val="00D71F40"/>
    <w:rsid w:val="00D86EBA"/>
    <w:rsid w:val="00D90076"/>
    <w:rsid w:val="00D91CC1"/>
    <w:rsid w:val="00D942FF"/>
    <w:rsid w:val="00D97A3E"/>
    <w:rsid w:val="00D97CF7"/>
    <w:rsid w:val="00D97D7B"/>
    <w:rsid w:val="00DA15BA"/>
    <w:rsid w:val="00DB1106"/>
    <w:rsid w:val="00DB2FCD"/>
    <w:rsid w:val="00DB534D"/>
    <w:rsid w:val="00DB5C77"/>
    <w:rsid w:val="00DC060F"/>
    <w:rsid w:val="00DC08B0"/>
    <w:rsid w:val="00DC1621"/>
    <w:rsid w:val="00DC16DC"/>
    <w:rsid w:val="00DC45CC"/>
    <w:rsid w:val="00DC4E24"/>
    <w:rsid w:val="00DC6631"/>
    <w:rsid w:val="00DC6F16"/>
    <w:rsid w:val="00DC773F"/>
    <w:rsid w:val="00DD68DF"/>
    <w:rsid w:val="00DD6F73"/>
    <w:rsid w:val="00DE015E"/>
    <w:rsid w:val="00DE1C8C"/>
    <w:rsid w:val="00DE25AF"/>
    <w:rsid w:val="00DE3CF2"/>
    <w:rsid w:val="00DE4423"/>
    <w:rsid w:val="00DE6E56"/>
    <w:rsid w:val="00DE6F86"/>
    <w:rsid w:val="00DF1EB6"/>
    <w:rsid w:val="00DF6BA2"/>
    <w:rsid w:val="00E048F1"/>
    <w:rsid w:val="00E04D7F"/>
    <w:rsid w:val="00E06243"/>
    <w:rsid w:val="00E06BD8"/>
    <w:rsid w:val="00E06E06"/>
    <w:rsid w:val="00E1419E"/>
    <w:rsid w:val="00E14D72"/>
    <w:rsid w:val="00E152A5"/>
    <w:rsid w:val="00E165E8"/>
    <w:rsid w:val="00E20397"/>
    <w:rsid w:val="00E23A91"/>
    <w:rsid w:val="00E26560"/>
    <w:rsid w:val="00E35927"/>
    <w:rsid w:val="00E35A43"/>
    <w:rsid w:val="00E37721"/>
    <w:rsid w:val="00E37B10"/>
    <w:rsid w:val="00E408C3"/>
    <w:rsid w:val="00E4323D"/>
    <w:rsid w:val="00E43DD1"/>
    <w:rsid w:val="00E47BD5"/>
    <w:rsid w:val="00E535FB"/>
    <w:rsid w:val="00E53B24"/>
    <w:rsid w:val="00E54912"/>
    <w:rsid w:val="00E60535"/>
    <w:rsid w:val="00E610F5"/>
    <w:rsid w:val="00E61C17"/>
    <w:rsid w:val="00E643D7"/>
    <w:rsid w:val="00E66F50"/>
    <w:rsid w:val="00E67DFE"/>
    <w:rsid w:val="00E70715"/>
    <w:rsid w:val="00E715E6"/>
    <w:rsid w:val="00E71D47"/>
    <w:rsid w:val="00E72B5F"/>
    <w:rsid w:val="00E7310F"/>
    <w:rsid w:val="00E7335F"/>
    <w:rsid w:val="00E7399E"/>
    <w:rsid w:val="00E73B31"/>
    <w:rsid w:val="00E742A1"/>
    <w:rsid w:val="00E7515C"/>
    <w:rsid w:val="00E751EF"/>
    <w:rsid w:val="00E76AD4"/>
    <w:rsid w:val="00E80FC4"/>
    <w:rsid w:val="00E843D2"/>
    <w:rsid w:val="00E8483F"/>
    <w:rsid w:val="00E871D3"/>
    <w:rsid w:val="00E9182E"/>
    <w:rsid w:val="00E920B7"/>
    <w:rsid w:val="00E925D5"/>
    <w:rsid w:val="00E93BE3"/>
    <w:rsid w:val="00E95563"/>
    <w:rsid w:val="00E96FE1"/>
    <w:rsid w:val="00EA0765"/>
    <w:rsid w:val="00EA4C27"/>
    <w:rsid w:val="00EA5B0B"/>
    <w:rsid w:val="00EA7CC1"/>
    <w:rsid w:val="00EB23BE"/>
    <w:rsid w:val="00EB31B2"/>
    <w:rsid w:val="00EB37B3"/>
    <w:rsid w:val="00EC113C"/>
    <w:rsid w:val="00EC24DB"/>
    <w:rsid w:val="00EC2AEA"/>
    <w:rsid w:val="00EC2EC1"/>
    <w:rsid w:val="00EC4A0A"/>
    <w:rsid w:val="00EC5481"/>
    <w:rsid w:val="00EC5E44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440F"/>
    <w:rsid w:val="00EF5E55"/>
    <w:rsid w:val="00EF75CC"/>
    <w:rsid w:val="00EF79BC"/>
    <w:rsid w:val="00EF7D79"/>
    <w:rsid w:val="00F01B79"/>
    <w:rsid w:val="00F02D2D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6CF4"/>
    <w:rsid w:val="00F17299"/>
    <w:rsid w:val="00F17415"/>
    <w:rsid w:val="00F17555"/>
    <w:rsid w:val="00F21D9B"/>
    <w:rsid w:val="00F25F3E"/>
    <w:rsid w:val="00F26E88"/>
    <w:rsid w:val="00F27104"/>
    <w:rsid w:val="00F414F8"/>
    <w:rsid w:val="00F41DCC"/>
    <w:rsid w:val="00F42064"/>
    <w:rsid w:val="00F43537"/>
    <w:rsid w:val="00F44812"/>
    <w:rsid w:val="00F44BDE"/>
    <w:rsid w:val="00F45D20"/>
    <w:rsid w:val="00F46B36"/>
    <w:rsid w:val="00F46BC6"/>
    <w:rsid w:val="00F47334"/>
    <w:rsid w:val="00F50D8F"/>
    <w:rsid w:val="00F545CB"/>
    <w:rsid w:val="00F55644"/>
    <w:rsid w:val="00F61054"/>
    <w:rsid w:val="00F64365"/>
    <w:rsid w:val="00F64609"/>
    <w:rsid w:val="00F64FF4"/>
    <w:rsid w:val="00F65891"/>
    <w:rsid w:val="00F743DD"/>
    <w:rsid w:val="00F74897"/>
    <w:rsid w:val="00F75B84"/>
    <w:rsid w:val="00F803E4"/>
    <w:rsid w:val="00F8065D"/>
    <w:rsid w:val="00F815DB"/>
    <w:rsid w:val="00F82774"/>
    <w:rsid w:val="00F82CDB"/>
    <w:rsid w:val="00F83EF6"/>
    <w:rsid w:val="00F8495B"/>
    <w:rsid w:val="00F868E7"/>
    <w:rsid w:val="00F92785"/>
    <w:rsid w:val="00F9295F"/>
    <w:rsid w:val="00F929F3"/>
    <w:rsid w:val="00F932AF"/>
    <w:rsid w:val="00F93E52"/>
    <w:rsid w:val="00F9595E"/>
    <w:rsid w:val="00F95DFD"/>
    <w:rsid w:val="00F95EF0"/>
    <w:rsid w:val="00FA0EEE"/>
    <w:rsid w:val="00FA318D"/>
    <w:rsid w:val="00FA5031"/>
    <w:rsid w:val="00FB1472"/>
    <w:rsid w:val="00FB16BC"/>
    <w:rsid w:val="00FB365F"/>
    <w:rsid w:val="00FB5EC6"/>
    <w:rsid w:val="00FC03D3"/>
    <w:rsid w:val="00FC1AFC"/>
    <w:rsid w:val="00FC3231"/>
    <w:rsid w:val="00FC401B"/>
    <w:rsid w:val="00FC63A8"/>
    <w:rsid w:val="00FC799B"/>
    <w:rsid w:val="00FD2508"/>
    <w:rsid w:val="00FD2780"/>
    <w:rsid w:val="00FD2A3F"/>
    <w:rsid w:val="00FD4AA1"/>
    <w:rsid w:val="00FD4DE7"/>
    <w:rsid w:val="00FD675D"/>
    <w:rsid w:val="00FE0898"/>
    <w:rsid w:val="00FE3CEC"/>
    <w:rsid w:val="00FE51BD"/>
    <w:rsid w:val="00FE5EC0"/>
    <w:rsid w:val="00FE7E62"/>
    <w:rsid w:val="00FF15A0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0EA9CF-B37F-43A3-8E25-7FE8C28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09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2">
    <w:name w:val="Znak Znak Znak Znak2"/>
    <w:basedOn w:val="Normalny"/>
    <w:uiPriority w:val="99"/>
    <w:rsid w:val="00B858ED"/>
    <w:pPr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locked/>
    <w:rsid w:val="00B646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B481-AB37-400F-97A4-056DCD4A62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CFE529C-48F4-4B07-9A56-DB509B76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dc:description/>
  <cp:lastModifiedBy>Szymański Robert 2</cp:lastModifiedBy>
  <cp:revision>2</cp:revision>
  <cp:lastPrinted>2017-09-14T09:50:00Z</cp:lastPrinted>
  <dcterms:created xsi:type="dcterms:W3CDTF">2020-09-15T09:39:00Z</dcterms:created>
  <dcterms:modified xsi:type="dcterms:W3CDTF">2020-09-15T09:39:00Z</dcterms:modified>
</cp:coreProperties>
</file>