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8342A0">
        <w:tc>
          <w:tcPr>
            <w:tcW w:w="4889" w:type="dxa"/>
          </w:tcPr>
          <w:p w:rsidR="00C528D9" w:rsidRPr="00FC1AFC" w:rsidRDefault="00937673" w:rsidP="00E82DC6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8342A0">
              <w:rPr>
                <w:color w:val="000000"/>
              </w:rPr>
              <w:br w:type="page"/>
            </w:r>
            <w:r w:rsidR="00C7714F" w:rsidRPr="008342A0">
              <w:rPr>
                <w:color w:val="000000"/>
              </w:rPr>
              <w:br w:type="page"/>
            </w:r>
            <w:r w:rsidR="006A6700" w:rsidRPr="008342A0">
              <w:rPr>
                <w:color w:val="000000"/>
              </w:rPr>
              <w:br w:type="page"/>
            </w:r>
            <w:r w:rsidR="006B1921" w:rsidRPr="008342A0">
              <w:rPr>
                <w:color w:val="000000"/>
              </w:rPr>
              <w:br w:type="page"/>
            </w:r>
            <w:r w:rsidR="0047206A" w:rsidRPr="00FC1AFC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0601-</w:t>
            </w:r>
            <w:r w:rsidR="00335B7D">
              <w:rPr>
                <w:b/>
                <w:bCs/>
                <w:i/>
                <w:iCs/>
                <w:u w:val="single"/>
              </w:rPr>
              <w:t>ILZ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.</w:t>
            </w:r>
            <w:r w:rsidR="0047206A" w:rsidRPr="00FC1AFC">
              <w:rPr>
                <w:b/>
                <w:bCs/>
                <w:i/>
                <w:iCs/>
                <w:u w:val="single"/>
              </w:rPr>
              <w:t>2</w:t>
            </w:r>
            <w:r w:rsidR="00785A46" w:rsidRPr="00FC1AFC">
              <w:rPr>
                <w:b/>
                <w:bCs/>
                <w:i/>
                <w:iCs/>
                <w:u w:val="single"/>
              </w:rPr>
              <w:t>60</w:t>
            </w:r>
            <w:r w:rsidR="00662FB0">
              <w:rPr>
                <w:b/>
                <w:bCs/>
                <w:i/>
                <w:iCs/>
                <w:u w:val="single"/>
              </w:rPr>
              <w:t>.41</w:t>
            </w:r>
            <w:r w:rsidR="00FB34A0" w:rsidRPr="00A210CD">
              <w:rPr>
                <w:b/>
                <w:bCs/>
                <w:i/>
                <w:iCs/>
                <w:u w:val="single"/>
              </w:rPr>
              <w:t>.</w:t>
            </w:r>
            <w:r w:rsidR="00D33678" w:rsidRPr="00A210CD">
              <w:rPr>
                <w:b/>
                <w:bCs/>
                <w:i/>
                <w:iCs/>
                <w:u w:val="single"/>
              </w:rPr>
              <w:t>20</w:t>
            </w:r>
            <w:r w:rsidR="00F3726A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C528D9" w:rsidRPr="008342A0" w:rsidRDefault="00C816C9" w:rsidP="00FF4BF6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Z</w:t>
            </w:r>
            <w:r w:rsidR="006E4814">
              <w:rPr>
                <w:b/>
                <w:bCs/>
                <w:i/>
                <w:iCs/>
                <w:color w:val="000000"/>
                <w:u w:val="single"/>
              </w:rPr>
              <w:t xml:space="preserve">ałącznik nr </w:t>
            </w:r>
            <w:r w:rsidR="008E65BB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FF4BF6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807D79" w:rsidRPr="008342A0" w:rsidRDefault="00807D79" w:rsidP="00807D79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807D79" w:rsidRPr="008342A0" w:rsidRDefault="00807D79" w:rsidP="0090093A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Default="00807D79" w:rsidP="00807D79">
      <w:pPr>
        <w:rPr>
          <w:rFonts w:ascii="Arial" w:hAnsi="Arial" w:cs="Arial"/>
          <w:sz w:val="21"/>
          <w:szCs w:val="21"/>
        </w:rPr>
      </w:pPr>
    </w:p>
    <w:p w:rsidR="00F8564E" w:rsidRPr="00A22DCF" w:rsidRDefault="00F8564E" w:rsidP="00807D79">
      <w:pPr>
        <w:rPr>
          <w:rFonts w:ascii="Arial" w:hAnsi="Arial" w:cs="Arial"/>
          <w:sz w:val="21"/>
          <w:szCs w:val="21"/>
        </w:rPr>
      </w:pPr>
    </w:p>
    <w:p w:rsidR="00807D79" w:rsidRDefault="00807D79" w:rsidP="00807D79">
      <w:pPr>
        <w:jc w:val="center"/>
        <w:rPr>
          <w:b/>
          <w:sz w:val="28"/>
          <w:szCs w:val="28"/>
          <w:u w:val="single"/>
        </w:rPr>
      </w:pPr>
      <w:r w:rsidRPr="00366916">
        <w:rPr>
          <w:b/>
          <w:sz w:val="28"/>
          <w:szCs w:val="28"/>
          <w:u w:val="single"/>
        </w:rPr>
        <w:t xml:space="preserve">OŚWIADCZENIE WYKONAWCY </w:t>
      </w:r>
      <w:r w:rsidR="00FD35D5">
        <w:rPr>
          <w:b/>
          <w:sz w:val="28"/>
          <w:szCs w:val="28"/>
          <w:u w:val="single"/>
        </w:rPr>
        <w:t>DOTYCZĄCE SPEŁN</w:t>
      </w:r>
      <w:r w:rsidR="00FB34A0">
        <w:rPr>
          <w:b/>
          <w:sz w:val="28"/>
          <w:szCs w:val="28"/>
          <w:u w:val="single"/>
        </w:rPr>
        <w:t>IA</w:t>
      </w:r>
      <w:r w:rsidR="00FD35D5">
        <w:rPr>
          <w:b/>
          <w:sz w:val="28"/>
          <w:szCs w:val="28"/>
          <w:u w:val="single"/>
        </w:rPr>
        <w:t>NI</w:t>
      </w:r>
      <w:r w:rsidR="00FB34A0">
        <w:rPr>
          <w:b/>
          <w:sz w:val="28"/>
          <w:szCs w:val="28"/>
          <w:u w:val="single"/>
        </w:rPr>
        <w:t>A</w:t>
      </w:r>
      <w:r w:rsidR="00FD35D5">
        <w:rPr>
          <w:b/>
          <w:sz w:val="28"/>
          <w:szCs w:val="28"/>
          <w:u w:val="single"/>
        </w:rPr>
        <w:t xml:space="preserve"> WARUNKÓW UDZIAŁU W POSTĘPOWANIU</w:t>
      </w:r>
    </w:p>
    <w:p w:rsidR="00366916" w:rsidRPr="00826051" w:rsidRDefault="00366916" w:rsidP="00826051">
      <w:pPr>
        <w:jc w:val="center"/>
        <w:rPr>
          <w:bCs/>
        </w:rPr>
      </w:pPr>
      <w:r w:rsidRPr="00826051">
        <w:rPr>
          <w:bCs/>
        </w:rPr>
        <w:t>składane na podstawie art. 25a ust. 1 ustawy z dnia 29 stycznia 2004 r.</w:t>
      </w:r>
    </w:p>
    <w:p w:rsidR="00826051" w:rsidRPr="00826051" w:rsidRDefault="00366916" w:rsidP="00826051">
      <w:pPr>
        <w:ind w:firstLine="709"/>
        <w:jc w:val="center"/>
      </w:pPr>
      <w:r w:rsidRPr="00826051">
        <w:rPr>
          <w:bCs/>
        </w:rPr>
        <w:t xml:space="preserve">Prawo zamówień publicznych (dalej ustawa </w:t>
      </w:r>
      <w:proofErr w:type="spellStart"/>
      <w:r w:rsidRPr="00826051">
        <w:rPr>
          <w:bCs/>
        </w:rPr>
        <w:t>Pzp</w:t>
      </w:r>
      <w:proofErr w:type="spellEnd"/>
      <w:r w:rsidRPr="00826051">
        <w:rPr>
          <w:bCs/>
        </w:rPr>
        <w:t>)</w:t>
      </w:r>
      <w:r w:rsidR="00826051" w:rsidRPr="00826051">
        <w:rPr>
          <w:bCs/>
        </w:rPr>
        <w:t>.</w:t>
      </w:r>
    </w:p>
    <w:p w:rsidR="00826051" w:rsidRDefault="00826051" w:rsidP="00DC3EE6">
      <w:pPr>
        <w:spacing w:after="120"/>
        <w:ind w:firstLine="709"/>
        <w:jc w:val="center"/>
      </w:pPr>
    </w:p>
    <w:p w:rsidR="00B776D0" w:rsidRDefault="00B776D0" w:rsidP="00DC3EE6">
      <w:pPr>
        <w:spacing w:after="120"/>
        <w:jc w:val="both"/>
      </w:pPr>
      <w:r w:rsidRPr="00626C8E">
        <w:t>Na potrzeby postępowania o udzielenie zamówienia publicznego</w:t>
      </w:r>
      <w:r>
        <w:t xml:space="preserve"> prowadzonego w trybie przetargu </w:t>
      </w:r>
      <w:r w:rsidRPr="00AB7FD8">
        <w:t xml:space="preserve">nieograniczonego </w:t>
      </w:r>
      <w:r w:rsidR="00C25A8F" w:rsidRPr="00AB7FD8">
        <w:rPr>
          <w:b/>
        </w:rPr>
        <w:t xml:space="preserve">na </w:t>
      </w:r>
      <w:r w:rsidR="00662FB0" w:rsidRPr="00AB7FD8">
        <w:rPr>
          <w:b/>
        </w:rPr>
        <w:t>wykonanie robót budowlanych głębokiej termomodernizacji budynku Urzędu Skarbowego</w:t>
      </w:r>
      <w:r w:rsidR="00E04E61">
        <w:rPr>
          <w:b/>
        </w:rPr>
        <w:t xml:space="preserve"> w Parczewie</w:t>
      </w:r>
      <w:r w:rsidR="00662FB0" w:rsidRPr="00AB7FD8">
        <w:rPr>
          <w:b/>
        </w:rPr>
        <w:t xml:space="preserve">, </w:t>
      </w:r>
      <w:r w:rsidR="008A22E5">
        <w:rPr>
          <w:b/>
        </w:rPr>
        <w:t xml:space="preserve">realizowanej </w:t>
      </w:r>
      <w:r w:rsidR="008E65BB" w:rsidRPr="00AB7FD8">
        <w:rPr>
          <w:b/>
        </w:rPr>
        <w:t>w ramach</w:t>
      </w:r>
      <w:r w:rsidR="008E65BB" w:rsidRPr="00A210CD">
        <w:rPr>
          <w:b/>
        </w:rPr>
        <w:t xml:space="preserve"> projektu pn. „Poprawa efektywności energetycznej budynków Izby Administracji Skarbowej województwa lubelskiego – 6 budynków, II edycja”</w:t>
      </w:r>
      <w:r w:rsidR="008E65BB">
        <w:t xml:space="preserve"> </w:t>
      </w:r>
      <w:r w:rsidRPr="00427AD4">
        <w:rPr>
          <w:b/>
        </w:rPr>
        <w:t>-</w:t>
      </w:r>
      <w:r w:rsidRPr="007858FE">
        <w:rPr>
          <w:b/>
        </w:rPr>
        <w:t xml:space="preserve"> nr spraw</w:t>
      </w:r>
      <w:r>
        <w:rPr>
          <w:b/>
        </w:rPr>
        <w:t>y 0601</w:t>
      </w:r>
      <w:r>
        <w:rPr>
          <w:b/>
        </w:rPr>
        <w:noBreakHyphen/>
        <w:t>I</w:t>
      </w:r>
      <w:r w:rsidRPr="007858FE">
        <w:rPr>
          <w:b/>
        </w:rPr>
        <w:t>L</w:t>
      </w:r>
      <w:r>
        <w:rPr>
          <w:b/>
        </w:rPr>
        <w:t>Z</w:t>
      </w:r>
      <w:r w:rsidRPr="007858FE">
        <w:rPr>
          <w:b/>
        </w:rPr>
        <w:t>.260</w:t>
      </w:r>
      <w:r w:rsidR="00662FB0">
        <w:rPr>
          <w:b/>
        </w:rPr>
        <w:t>.41</w:t>
      </w:r>
      <w:r w:rsidR="00CE58A1">
        <w:rPr>
          <w:b/>
        </w:rPr>
        <w:t>.</w:t>
      </w:r>
      <w:r>
        <w:rPr>
          <w:b/>
        </w:rPr>
        <w:t>20</w:t>
      </w:r>
      <w:r w:rsidR="00F3726A">
        <w:rPr>
          <w:b/>
        </w:rPr>
        <w:t>20</w:t>
      </w:r>
      <w:r w:rsidRPr="00626C8E">
        <w:t xml:space="preserve">, prowadzonego przez </w:t>
      </w:r>
      <w:r>
        <w:t>Izbę Administracji Skarbowej w Lublinie</w:t>
      </w:r>
      <w:r w:rsidRPr="00626C8E">
        <w:rPr>
          <w:i/>
        </w:rPr>
        <w:t xml:space="preserve">, </w:t>
      </w:r>
      <w:r w:rsidRPr="00626C8E">
        <w:t>oświadczam, co następuje:</w:t>
      </w:r>
    </w:p>
    <w:p w:rsidR="009D2896" w:rsidRPr="00F8564E" w:rsidRDefault="009D2896" w:rsidP="00DC3EE6">
      <w:pPr>
        <w:spacing w:after="120"/>
        <w:jc w:val="both"/>
      </w:pPr>
    </w:p>
    <w:p w:rsidR="00547D9D" w:rsidRPr="00B7150D" w:rsidRDefault="00547D9D" w:rsidP="00DC3EE6">
      <w:pPr>
        <w:numPr>
          <w:ilvl w:val="0"/>
          <w:numId w:val="24"/>
        </w:numPr>
        <w:shd w:val="clear" w:color="auto" w:fill="D9D9D9"/>
        <w:spacing w:after="120"/>
        <w:ind w:left="720"/>
        <w:jc w:val="both"/>
        <w:rPr>
          <w:b/>
        </w:rPr>
      </w:pPr>
      <w:r w:rsidRPr="00B7150D">
        <w:rPr>
          <w:b/>
        </w:rPr>
        <w:t>OŚWIADCZENIE DOTYCZĄCE WYKONAWCY:</w:t>
      </w:r>
    </w:p>
    <w:p w:rsidR="00547D9D" w:rsidRDefault="00547D9D" w:rsidP="00DC3EE6">
      <w:pPr>
        <w:spacing w:after="120"/>
        <w:jc w:val="both"/>
        <w:rPr>
          <w:color w:val="000000"/>
        </w:rPr>
      </w:pPr>
      <w:r w:rsidRPr="00B7150D">
        <w:t>Oświadczam, że spełniam warunki udziału w postępowaniu określon</w:t>
      </w:r>
      <w:r w:rsidR="00E82DC6">
        <w:t>e</w:t>
      </w:r>
      <w:r w:rsidRPr="00B7150D">
        <w:t xml:space="preserve"> przez </w:t>
      </w:r>
      <w:r w:rsidR="00634123">
        <w:t>Zamawiającego w </w:t>
      </w:r>
      <w:r w:rsidR="00FB34A0">
        <w:t>r</w:t>
      </w:r>
      <w:r w:rsidR="00634123">
        <w:t>ozdz. VI ust. 4</w:t>
      </w:r>
      <w:r w:rsidRPr="00B7150D">
        <w:t xml:space="preserve"> </w:t>
      </w:r>
      <w:r w:rsidRPr="00B7150D">
        <w:rPr>
          <w:bCs/>
        </w:rPr>
        <w:t>SIWZ,</w:t>
      </w:r>
      <w:r w:rsidRPr="00B7150D">
        <w:t xml:space="preserve"> </w:t>
      </w:r>
      <w:r w:rsidRPr="00B7150D">
        <w:rPr>
          <w:color w:val="000000"/>
        </w:rPr>
        <w:t xml:space="preserve">dotyczące posiadania zdolności technicznej </w:t>
      </w:r>
      <w:r w:rsidR="00FB34A0">
        <w:rPr>
          <w:color w:val="000000"/>
        </w:rPr>
        <w:t>lub</w:t>
      </w:r>
      <w:r w:rsidRPr="00B7150D">
        <w:rPr>
          <w:color w:val="000000"/>
        </w:rPr>
        <w:t xml:space="preserve"> zawodowej do wykonania zamówienia, tj.:</w:t>
      </w:r>
    </w:p>
    <w:p w:rsidR="00547D9D" w:rsidRPr="00A210CD" w:rsidRDefault="00FD35D5" w:rsidP="00DC3EE6">
      <w:pPr>
        <w:numPr>
          <w:ilvl w:val="0"/>
          <w:numId w:val="22"/>
        </w:numPr>
        <w:tabs>
          <w:tab w:val="clear" w:pos="-340"/>
        </w:tabs>
        <w:spacing w:after="120"/>
        <w:ind w:left="340" w:hanging="340"/>
        <w:jc w:val="both"/>
      </w:pPr>
      <w:r>
        <w:t>n</w:t>
      </w:r>
      <w:r w:rsidR="00547D9D">
        <w:t>ależy</w:t>
      </w:r>
      <w:r w:rsidR="00FB34A0">
        <w:t>cie</w:t>
      </w:r>
      <w:r w:rsidR="00547D9D">
        <w:t xml:space="preserve"> wykona</w:t>
      </w:r>
      <w:r w:rsidR="00FB34A0">
        <w:t>łem</w:t>
      </w:r>
      <w:r w:rsidR="00547D9D">
        <w:t xml:space="preserve"> </w:t>
      </w:r>
      <w:r w:rsidR="00547D9D" w:rsidRPr="00E55806">
        <w:t xml:space="preserve">w okresie ostatnich 5 lat przed upływem terminu składania ofert, a jeżeli okres prowadzenia działalności jest </w:t>
      </w:r>
      <w:r>
        <w:t xml:space="preserve">krótszy - w tym okresie, </w:t>
      </w:r>
      <w:r w:rsidR="00547D9D" w:rsidRPr="00E55806">
        <w:t xml:space="preserve"> minimum 1 robotę budowlaną </w:t>
      </w:r>
      <w:r w:rsidR="00DC3EE6">
        <w:br/>
      </w:r>
      <w:r w:rsidR="00547D9D" w:rsidRPr="00E55806">
        <w:t xml:space="preserve">o wartości </w:t>
      </w:r>
      <w:r w:rsidR="00547D9D" w:rsidRPr="00E04E61">
        <w:t>minimum 500.000</w:t>
      </w:r>
      <w:r w:rsidR="00547D9D" w:rsidRPr="000455A3">
        <w:t xml:space="preserve"> zł brutto</w:t>
      </w:r>
      <w:r w:rsidR="00AD23A6">
        <w:t xml:space="preserve"> polegającą na</w:t>
      </w:r>
      <w:r w:rsidR="00547D9D" w:rsidRPr="00A210CD">
        <w:t xml:space="preserve"> </w:t>
      </w:r>
      <w:r w:rsidR="00A210CD" w:rsidRPr="00A210CD">
        <w:t>budowie lub przebudowie lub rozbudowie lub wielobranżowym remoncie budynku (1 budynku)</w:t>
      </w:r>
      <w:r w:rsidR="00662FB0">
        <w:t>,</w:t>
      </w:r>
    </w:p>
    <w:p w:rsidR="00547D9D" w:rsidRPr="00A210CD" w:rsidRDefault="00547D9D" w:rsidP="00DC3EE6">
      <w:pPr>
        <w:numPr>
          <w:ilvl w:val="0"/>
          <w:numId w:val="22"/>
        </w:numPr>
        <w:tabs>
          <w:tab w:val="clear" w:pos="-340"/>
        </w:tabs>
        <w:spacing w:after="120"/>
        <w:ind w:left="340" w:hanging="340"/>
        <w:jc w:val="both"/>
      </w:pPr>
      <w:r w:rsidRPr="00A210CD">
        <w:t>dysponuj</w:t>
      </w:r>
      <w:r w:rsidR="00E82DC6" w:rsidRPr="00A210CD">
        <w:t>ę</w:t>
      </w:r>
      <w:r w:rsidRPr="00A210CD">
        <w:t xml:space="preserve"> wymienionymi poniżej osobami, które będą uczestniczyć w wykonaniu zamówienia:</w:t>
      </w:r>
    </w:p>
    <w:p w:rsidR="00547D9D" w:rsidRPr="00A210CD" w:rsidRDefault="00547D9D" w:rsidP="00DC3EE6">
      <w:pPr>
        <w:numPr>
          <w:ilvl w:val="0"/>
          <w:numId w:val="23"/>
        </w:numPr>
        <w:spacing w:after="120"/>
        <w:ind w:left="680" w:hanging="340"/>
        <w:jc w:val="both"/>
      </w:pPr>
      <w:r w:rsidRPr="00A210CD">
        <w:t xml:space="preserve">minimum 1 osobą, która posiada uprawnienia do kierowania robotami budowlanymi </w:t>
      </w:r>
      <w:r w:rsidR="00E82DC6" w:rsidRPr="00A210CD">
        <w:br/>
      </w:r>
      <w:r w:rsidRPr="00A210CD">
        <w:t xml:space="preserve">w specjalności konstrukcyjno-budowlanej bez ograniczeń lub odpowiadające im równoważne uprawnienia budowlane </w:t>
      </w:r>
      <w:r w:rsidRPr="00A210CD">
        <w:rPr>
          <w:b/>
        </w:rPr>
        <w:t>oraz</w:t>
      </w:r>
      <w:r w:rsidRPr="00A210CD">
        <w:t xml:space="preserve"> co najmniej 3 lata doświadczenia w zakresie pełnienia samodzielnych funkcji technicznych w budownictwie;</w:t>
      </w:r>
    </w:p>
    <w:p w:rsidR="00DC3EE6" w:rsidRPr="00A210CD" w:rsidRDefault="00FD35D5" w:rsidP="00DC3EE6">
      <w:pPr>
        <w:numPr>
          <w:ilvl w:val="0"/>
          <w:numId w:val="23"/>
        </w:numPr>
        <w:spacing w:after="120"/>
        <w:ind w:left="680" w:hanging="340"/>
        <w:jc w:val="both"/>
      </w:pPr>
      <w:r w:rsidRPr="00A210CD">
        <w:t>minimum 1 osobą, która posiada</w:t>
      </w:r>
      <w:r w:rsidR="00547D9D" w:rsidRPr="00A210CD">
        <w:t xml:space="preserve"> </w:t>
      </w:r>
      <w:r w:rsidR="007F5A5A" w:rsidRPr="007F5A5A">
        <w:t xml:space="preserve">uprawnienia budowlane w specjalności instalacyjnej </w:t>
      </w:r>
      <w:r w:rsidR="00CB0038">
        <w:br/>
      </w:r>
      <w:r w:rsidR="007F5A5A" w:rsidRPr="007F5A5A">
        <w:t xml:space="preserve">w zakresie sieci, instalacji i urządzeń elektrycznych i elektroenergetycznych bez ograniczeń lub odpowiadające im równoważne </w:t>
      </w:r>
      <w:r w:rsidR="009D2896" w:rsidRPr="007F5A5A">
        <w:t>uprawnienia</w:t>
      </w:r>
      <w:r w:rsidR="009D2896" w:rsidRPr="007F5A5A">
        <w:rPr>
          <w:b/>
        </w:rPr>
        <w:t xml:space="preserve"> </w:t>
      </w:r>
      <w:r w:rsidR="009D2896" w:rsidRPr="00DC3EE6">
        <w:t>budowlane</w:t>
      </w:r>
      <w:r w:rsidR="009D2896">
        <w:rPr>
          <w:b/>
        </w:rPr>
        <w:t xml:space="preserve"> </w:t>
      </w:r>
      <w:r w:rsidR="007F5A5A" w:rsidRPr="007F5A5A">
        <w:rPr>
          <w:b/>
        </w:rPr>
        <w:t xml:space="preserve">oraz </w:t>
      </w:r>
      <w:r w:rsidR="007F5A5A" w:rsidRPr="007F5A5A">
        <w:t>co najmniej 3 lata doświadczenia w zakresie pełnienia samodzielnych fun</w:t>
      </w:r>
      <w:r w:rsidR="00662FB0">
        <w:t>kcji technicznych w budownictwie</w:t>
      </w:r>
      <w:r w:rsidR="00DC3EE6" w:rsidRPr="00A210CD">
        <w:t>;</w:t>
      </w:r>
    </w:p>
    <w:p w:rsidR="009D2896" w:rsidRDefault="009D2896" w:rsidP="00662FB0">
      <w:pPr>
        <w:spacing w:after="120"/>
        <w:ind w:left="340"/>
        <w:jc w:val="both"/>
      </w:pPr>
    </w:p>
    <w:p w:rsidR="00662FB0" w:rsidRDefault="00662FB0" w:rsidP="00662FB0">
      <w:pPr>
        <w:spacing w:after="120"/>
        <w:ind w:left="340"/>
        <w:jc w:val="both"/>
      </w:pPr>
    </w:p>
    <w:p w:rsidR="00662FB0" w:rsidRDefault="00662FB0" w:rsidP="00662FB0">
      <w:pPr>
        <w:spacing w:after="120"/>
        <w:ind w:left="340"/>
        <w:jc w:val="both"/>
      </w:pPr>
    </w:p>
    <w:p w:rsidR="00662FB0" w:rsidRDefault="00662FB0" w:rsidP="00662FB0">
      <w:pPr>
        <w:spacing w:after="120"/>
        <w:ind w:left="340"/>
        <w:jc w:val="both"/>
      </w:pPr>
    </w:p>
    <w:p w:rsidR="00066F66" w:rsidRDefault="00066F66" w:rsidP="00662FB0">
      <w:pPr>
        <w:spacing w:after="120"/>
        <w:ind w:left="340"/>
        <w:jc w:val="both"/>
      </w:pPr>
    </w:p>
    <w:p w:rsidR="00E82DC6" w:rsidRDefault="00FD35D5" w:rsidP="00DC3EE6">
      <w:pPr>
        <w:numPr>
          <w:ilvl w:val="0"/>
          <w:numId w:val="23"/>
        </w:numPr>
        <w:spacing w:after="120"/>
        <w:ind w:left="680" w:hanging="340"/>
        <w:jc w:val="both"/>
      </w:pPr>
      <w:r w:rsidRPr="00A210CD">
        <w:t>minimum 1 osob</w:t>
      </w:r>
      <w:r w:rsidR="00E82DC6" w:rsidRPr="00A210CD">
        <w:t>ą</w:t>
      </w:r>
      <w:r w:rsidRPr="00A210CD">
        <w:t>, która posiada</w:t>
      </w:r>
      <w:r w:rsidR="00547D9D" w:rsidRPr="00A210CD">
        <w:t xml:space="preserve"> </w:t>
      </w:r>
      <w:r w:rsidR="007F5A5A" w:rsidRPr="007F5A5A">
        <w:t xml:space="preserve">uprawnienia budowlane w specjalności instalacyjnej </w:t>
      </w:r>
      <w:r w:rsidR="00CB0038">
        <w:br/>
      </w:r>
      <w:r w:rsidR="007F5A5A" w:rsidRPr="007F5A5A">
        <w:t xml:space="preserve">w zakresie sieci, instalacji i urządzeń cieplnych, wentylacyjnych, gazowych, wodociągowych i kanalizacyjnych bez ograniczeń lub odpowiadające im </w:t>
      </w:r>
      <w:r w:rsidR="009D2896">
        <w:t>r</w:t>
      </w:r>
      <w:r w:rsidR="009D2896" w:rsidRPr="007F5A5A">
        <w:t>ównoważne</w:t>
      </w:r>
      <w:r w:rsidR="009D2896">
        <w:t xml:space="preserve"> </w:t>
      </w:r>
      <w:r w:rsidR="007F5A5A" w:rsidRPr="00DC3EE6">
        <w:t xml:space="preserve">uprawnienia </w:t>
      </w:r>
      <w:r w:rsidR="009D2896" w:rsidRPr="00DC3EE6">
        <w:t>budowlane</w:t>
      </w:r>
      <w:r w:rsidR="007F5A5A" w:rsidRPr="00DC3EE6">
        <w:t xml:space="preserve"> </w:t>
      </w:r>
      <w:r w:rsidR="007F5A5A" w:rsidRPr="00DC3EE6">
        <w:rPr>
          <w:b/>
        </w:rPr>
        <w:t>oraz</w:t>
      </w:r>
      <w:r w:rsidR="007F5A5A" w:rsidRPr="00DC3EE6">
        <w:t xml:space="preserve"> co najmniej 3 lata doświadczenia w zakresie pełnienia samodzielnych funkcji technicznych w </w:t>
      </w:r>
      <w:r w:rsidR="00C22BEB" w:rsidRPr="00DC3EE6">
        <w:t>budownictwie</w:t>
      </w:r>
      <w:r w:rsidR="00662FB0">
        <w:t>.</w:t>
      </w:r>
    </w:p>
    <w:p w:rsidR="00807D79" w:rsidRPr="00DC3EE6" w:rsidRDefault="005479BD" w:rsidP="00DC3EE6">
      <w:pPr>
        <w:numPr>
          <w:ilvl w:val="0"/>
          <w:numId w:val="24"/>
        </w:numPr>
        <w:shd w:val="clear" w:color="auto" w:fill="D9D9D9"/>
        <w:spacing w:after="120"/>
        <w:ind w:left="720"/>
        <w:jc w:val="both"/>
      </w:pPr>
      <w:r w:rsidRPr="00DC3EE6">
        <w:rPr>
          <w:b/>
        </w:rPr>
        <w:t>INFORMACJA</w:t>
      </w:r>
      <w:r w:rsidRPr="00DC3EE6">
        <w:rPr>
          <w:b/>
          <w:shd w:val="clear" w:color="auto" w:fill="D9D9D9"/>
        </w:rPr>
        <w:t xml:space="preserve"> W ZWIĄZKU Z POLEGANIEM NA</w:t>
      </w:r>
      <w:r w:rsidR="00E82DC6" w:rsidRPr="00DC3EE6">
        <w:rPr>
          <w:b/>
          <w:shd w:val="clear" w:color="auto" w:fill="D9D9D9"/>
        </w:rPr>
        <w:t xml:space="preserve"> </w:t>
      </w:r>
      <w:r w:rsidRPr="00DC3EE6">
        <w:rPr>
          <w:b/>
          <w:shd w:val="clear" w:color="auto" w:fill="D9D9D9"/>
        </w:rPr>
        <w:t>ZASOBACH INNYCH PODMIOTÓW</w:t>
      </w:r>
      <w:r w:rsidR="00807D79" w:rsidRPr="00DC3EE6">
        <w:t>:</w:t>
      </w:r>
    </w:p>
    <w:p w:rsidR="00807D79" w:rsidRPr="00DC3EE6" w:rsidRDefault="00807D79" w:rsidP="00DC3EE6">
      <w:pPr>
        <w:spacing w:after="120"/>
        <w:jc w:val="both"/>
      </w:pPr>
      <w:r w:rsidRPr="00DC3EE6">
        <w:t>Oświadczam, że w ce</w:t>
      </w:r>
      <w:r w:rsidR="00F8564E" w:rsidRPr="00DC3EE6">
        <w:t xml:space="preserve">lu wykazania spełniania </w:t>
      </w:r>
      <w:r w:rsidR="00E82DC6" w:rsidRPr="00DC3EE6">
        <w:t xml:space="preserve">warunków </w:t>
      </w:r>
      <w:r w:rsidRPr="00DC3EE6">
        <w:t>udz</w:t>
      </w:r>
      <w:r w:rsidR="00F8564E" w:rsidRPr="00DC3EE6">
        <w:t>iału w postępowaniu, określon</w:t>
      </w:r>
      <w:r w:rsidR="00E82DC6" w:rsidRPr="00DC3EE6">
        <w:t>ych</w:t>
      </w:r>
      <w:r w:rsidRPr="00DC3EE6">
        <w:t xml:space="preserve"> przez zamawiającego w</w:t>
      </w:r>
      <w:r w:rsidR="00E65A51" w:rsidRPr="00DC3EE6">
        <w:t xml:space="preserve"> </w:t>
      </w:r>
      <w:r w:rsidR="00A94B4F" w:rsidRPr="00DC3EE6">
        <w:t>r</w:t>
      </w:r>
      <w:r w:rsidR="009764B2" w:rsidRPr="00DC3EE6">
        <w:t>ozdz.</w:t>
      </w:r>
      <w:r w:rsidR="00E65A51" w:rsidRPr="00DC3EE6">
        <w:t xml:space="preserve"> V</w:t>
      </w:r>
      <w:r w:rsidR="00A42039" w:rsidRPr="00DC3EE6">
        <w:t>I</w:t>
      </w:r>
      <w:r w:rsidR="009764B2" w:rsidRPr="00DC3EE6">
        <w:t xml:space="preserve"> ust</w:t>
      </w:r>
      <w:r w:rsidR="00E65A51" w:rsidRPr="00DC3EE6">
        <w:t>.</w:t>
      </w:r>
      <w:r w:rsidR="009764B2" w:rsidRPr="00DC3EE6">
        <w:t xml:space="preserve"> </w:t>
      </w:r>
      <w:r w:rsidR="00634123" w:rsidRPr="00DC3EE6">
        <w:t>4</w:t>
      </w:r>
      <w:r w:rsidRPr="00DC3EE6">
        <w:t xml:space="preserve"> </w:t>
      </w:r>
      <w:r w:rsidR="004F2154" w:rsidRPr="00DC3EE6">
        <w:rPr>
          <w:bCs/>
        </w:rPr>
        <w:t>SIWZ</w:t>
      </w:r>
      <w:r w:rsidRPr="00DC3EE6">
        <w:rPr>
          <w:i/>
        </w:rPr>
        <w:t>,</w:t>
      </w:r>
      <w:r w:rsidRPr="00DC3EE6">
        <w:t xml:space="preserve"> polegam na zasobach następującego/</w:t>
      </w:r>
      <w:proofErr w:type="spellStart"/>
      <w:r w:rsidRPr="00DC3EE6">
        <w:t>ych</w:t>
      </w:r>
      <w:proofErr w:type="spellEnd"/>
      <w:r w:rsidRPr="00DC3EE6">
        <w:t xml:space="preserve"> podmiotu/ów: </w:t>
      </w:r>
    </w:p>
    <w:p w:rsidR="004A2B97" w:rsidRPr="00DC3EE6" w:rsidRDefault="00807D79" w:rsidP="00DC3EE6">
      <w:pPr>
        <w:spacing w:after="120"/>
        <w:jc w:val="both"/>
      </w:pPr>
      <w:r w:rsidRPr="00DC3EE6">
        <w:t>..………………………………………………………………………………………………………</w:t>
      </w:r>
      <w:r w:rsidR="004A2B97" w:rsidRPr="00DC3EE6">
        <w:t>,</w:t>
      </w:r>
    </w:p>
    <w:p w:rsidR="004A2B97" w:rsidRPr="00DC3EE6" w:rsidRDefault="004A2B97" w:rsidP="00DC3EE6">
      <w:pPr>
        <w:spacing w:after="120"/>
        <w:jc w:val="both"/>
      </w:pPr>
      <w:r w:rsidRPr="00DC3EE6">
        <w:t>………………………………………………………………………………………………………..</w:t>
      </w:r>
    </w:p>
    <w:p w:rsidR="004A2B97" w:rsidRPr="00DC3EE6" w:rsidRDefault="00807D79" w:rsidP="00DC3EE6">
      <w:pPr>
        <w:spacing w:after="120"/>
        <w:jc w:val="both"/>
      </w:pPr>
      <w:r w:rsidRPr="00DC3EE6">
        <w:t>w następującym zakresie: ……………………………………………………………………………</w:t>
      </w:r>
    </w:p>
    <w:p w:rsidR="004A2B97" w:rsidRPr="00DC3EE6" w:rsidRDefault="00807D79" w:rsidP="00DC3EE6">
      <w:pPr>
        <w:spacing w:after="120"/>
        <w:jc w:val="both"/>
      </w:pPr>
      <w:r w:rsidRPr="00DC3EE6">
        <w:t>……………………</w:t>
      </w:r>
      <w:r w:rsidR="004A2B97" w:rsidRPr="00DC3EE6">
        <w:t>…………………………………………………………………………………..</w:t>
      </w:r>
    </w:p>
    <w:p w:rsidR="004A2B97" w:rsidRPr="00DC3EE6" w:rsidRDefault="004A2B97" w:rsidP="00DC3EE6">
      <w:pPr>
        <w:spacing w:after="120"/>
        <w:jc w:val="both"/>
      </w:pPr>
      <w:r w:rsidRPr="00DC3EE6">
        <w:t>………………………………………………………………………………………………………..</w:t>
      </w:r>
    </w:p>
    <w:p w:rsidR="00807D79" w:rsidRDefault="00807D79" w:rsidP="00DC3EE6">
      <w:pPr>
        <w:spacing w:after="120"/>
        <w:jc w:val="center"/>
        <w:rPr>
          <w:i/>
          <w:sz w:val="20"/>
          <w:szCs w:val="20"/>
        </w:rPr>
      </w:pPr>
      <w:r w:rsidRPr="00DC3EE6">
        <w:rPr>
          <w:i/>
          <w:sz w:val="20"/>
          <w:szCs w:val="20"/>
        </w:rPr>
        <w:t>(wskazać podmiot i określić odpowiedni z</w:t>
      </w:r>
      <w:r w:rsidR="004A2B97" w:rsidRPr="00DC3EE6">
        <w:rPr>
          <w:i/>
          <w:sz w:val="20"/>
          <w:szCs w:val="20"/>
        </w:rPr>
        <w:t>akres dla wskazanego podmiotu).</w:t>
      </w:r>
    </w:p>
    <w:p w:rsidR="009D2896" w:rsidRPr="00DC3EE6" w:rsidRDefault="009D2896" w:rsidP="00DC3EE6">
      <w:pPr>
        <w:spacing w:after="120"/>
        <w:jc w:val="center"/>
        <w:rPr>
          <w:i/>
          <w:sz w:val="20"/>
          <w:szCs w:val="20"/>
        </w:rPr>
      </w:pPr>
    </w:p>
    <w:p w:rsidR="00212BD3" w:rsidRPr="00DC3EE6" w:rsidRDefault="00212BD3" w:rsidP="00DC3EE6">
      <w:pPr>
        <w:numPr>
          <w:ilvl w:val="0"/>
          <w:numId w:val="24"/>
        </w:numPr>
        <w:shd w:val="clear" w:color="auto" w:fill="D9D9D9"/>
        <w:spacing w:after="120"/>
        <w:ind w:left="720"/>
        <w:jc w:val="both"/>
        <w:rPr>
          <w:b/>
          <w:bCs/>
        </w:rPr>
      </w:pPr>
      <w:r w:rsidRPr="00DC3EE6">
        <w:rPr>
          <w:b/>
          <w:shd w:val="clear" w:color="auto" w:fill="D9D9D9"/>
        </w:rPr>
        <w:t>OŚWIADCZENIE</w:t>
      </w:r>
      <w:r w:rsidRPr="00DC3EE6">
        <w:rPr>
          <w:b/>
          <w:bCs/>
        </w:rPr>
        <w:t xml:space="preserve"> DOTYCZĄCE PODANYCH INFORMACJI:</w:t>
      </w:r>
    </w:p>
    <w:p w:rsidR="00212BD3" w:rsidRPr="00DC3EE6" w:rsidRDefault="00212BD3" w:rsidP="00DC3EE6">
      <w:pPr>
        <w:spacing w:after="120"/>
        <w:jc w:val="both"/>
      </w:pPr>
      <w:r w:rsidRPr="00DC3EE6">
        <w:t xml:space="preserve">Oświadczam, że wszystkie informacje podane w powyższych oświadczeniach są aktualne </w:t>
      </w:r>
      <w:r w:rsidRPr="00DC3EE6">
        <w:br/>
        <w:t>i zgodne z prawdą oraz zostały przedstawione z pełną świadomością konsekwencji wprowadzenia zamawiającego w błąd przy przedstawianiu informacji.</w:t>
      </w:r>
    </w:p>
    <w:p w:rsidR="00212BD3" w:rsidRDefault="00212BD3" w:rsidP="00212BD3">
      <w:pPr>
        <w:jc w:val="both"/>
      </w:pPr>
    </w:p>
    <w:p w:rsidR="007502CC" w:rsidRDefault="007502CC" w:rsidP="00212BD3">
      <w:pPr>
        <w:jc w:val="both"/>
      </w:pPr>
    </w:p>
    <w:p w:rsidR="00C22BEB" w:rsidRPr="00626C8E" w:rsidRDefault="00C22BEB" w:rsidP="00212BD3">
      <w:pPr>
        <w:jc w:val="both"/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212BD3" w:rsidRPr="008342A0" w:rsidTr="004907AE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212BD3" w:rsidRPr="001D7CAB" w:rsidRDefault="00212BD3" w:rsidP="004907AE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212BD3" w:rsidRPr="001D7CAB" w:rsidRDefault="00212BD3" w:rsidP="004907AE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212BD3" w:rsidRPr="001D7CAB" w:rsidRDefault="00212BD3" w:rsidP="004907AE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212BD3" w:rsidRPr="00E65A51" w:rsidTr="004907AE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212BD3" w:rsidRPr="001D7CAB" w:rsidRDefault="00212BD3" w:rsidP="004907AE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212BD3" w:rsidRPr="001D7CAB" w:rsidRDefault="00212BD3" w:rsidP="004907AE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212BD3" w:rsidRPr="001D7CAB" w:rsidRDefault="00212BD3" w:rsidP="00A210CD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C528D9" w:rsidRPr="0009421D" w:rsidRDefault="00C528D9" w:rsidP="00B776D0">
      <w:pPr>
        <w:jc w:val="both"/>
        <w:rPr>
          <w:b/>
          <w:color w:val="000000"/>
          <w:sz w:val="12"/>
          <w:szCs w:val="12"/>
        </w:rPr>
      </w:pPr>
    </w:p>
    <w:sectPr w:rsidR="00C528D9" w:rsidRPr="0009421D" w:rsidSect="00662FB0">
      <w:headerReference w:type="default" r:id="rId8"/>
      <w:footerReference w:type="default" r:id="rId9"/>
      <w:footnotePr>
        <w:pos w:val="beneathText"/>
      </w:footnotePr>
      <w:pgSz w:w="11905" w:h="16837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D2" w:rsidRDefault="003060D2">
      <w:r>
        <w:separator/>
      </w:r>
    </w:p>
  </w:endnote>
  <w:endnote w:type="continuationSeparator" w:id="0">
    <w:p w:rsidR="003060D2" w:rsidRDefault="0030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6532EF" w:rsidP="000F279C">
    <w:pPr>
      <w:pStyle w:val="Stopka"/>
      <w:ind w:right="360"/>
      <w:rPr>
        <w:i/>
        <w:iCs/>
        <w:sz w:val="20"/>
      </w:rPr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6C63CA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7.1pt;margin-top:.8pt;width:11.1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B/Oxu4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6C63CA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93E52">
      <w:rPr>
        <w:i/>
        <w:iCs/>
        <w:sz w:val="20"/>
      </w:rPr>
      <w:t xml:space="preserve">SIWZ </w:t>
    </w:r>
    <w:r w:rsidR="00E65A51">
      <w:rPr>
        <w:i/>
        <w:iCs/>
        <w:sz w:val="20"/>
      </w:rPr>
      <w:t>0601-ILZ.</w:t>
    </w:r>
    <w:r w:rsidR="002906D0">
      <w:rPr>
        <w:i/>
        <w:iCs/>
        <w:sz w:val="20"/>
      </w:rPr>
      <w:t>260</w:t>
    </w:r>
    <w:r w:rsidR="00A94B4F">
      <w:rPr>
        <w:i/>
        <w:iCs/>
        <w:sz w:val="20"/>
      </w:rPr>
      <w:t>.</w:t>
    </w:r>
    <w:r w:rsidR="00662FB0">
      <w:rPr>
        <w:i/>
        <w:iCs/>
        <w:sz w:val="20"/>
      </w:rPr>
      <w:t>41</w:t>
    </w:r>
    <w:r w:rsidR="00CE58A1">
      <w:rPr>
        <w:i/>
        <w:iCs/>
        <w:sz w:val="20"/>
      </w:rPr>
      <w:t>.</w:t>
    </w:r>
    <w:r w:rsidR="002906D0">
      <w:rPr>
        <w:i/>
        <w:iCs/>
        <w:sz w:val="20"/>
      </w:rPr>
      <w:t>20</w:t>
    </w:r>
    <w:r w:rsidR="00F3726A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D2" w:rsidRDefault="003060D2">
      <w:r>
        <w:separator/>
      </w:r>
    </w:p>
  </w:footnote>
  <w:footnote w:type="continuationSeparator" w:id="0">
    <w:p w:rsidR="003060D2" w:rsidRDefault="0030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93" w:rsidRDefault="006532EF" w:rsidP="00B52593">
    <w:pPr>
      <w:jc w:val="right"/>
      <w:rPr>
        <w:lang w:eastAsia="zh-CN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4074160</wp:posOffset>
              </wp:positionH>
              <wp:positionV relativeFrom="paragraph">
                <wp:posOffset>-69215</wp:posOffset>
              </wp:positionV>
              <wp:extent cx="2178685" cy="80899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593" w:rsidRDefault="006532EF" w:rsidP="00B52593">
                          <w:pPr>
                            <w:ind w:left="142" w:right="-26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>
                                <wp:extent cx="2060575" cy="669925"/>
                                <wp:effectExtent l="0" t="0" r="0" b="0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0575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20.8pt;margin-top:-5.45pt;width:171.55pt;height:63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" stroked="f">
              <v:textbox>
                <w:txbxContent>
                  <w:p w:rsidR="00B52593" w:rsidRDefault="006532EF" w:rsidP="00B52593">
                    <w:pPr>
                      <w:ind w:left="142" w:right="-26"/>
                    </w:pPr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>
                          <wp:extent cx="2060575" cy="669925"/>
                          <wp:effectExtent l="0" t="0" r="0" b="0"/>
                          <wp:docPr id="10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0575" cy="669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-40640</wp:posOffset>
              </wp:positionH>
              <wp:positionV relativeFrom="paragraph">
                <wp:posOffset>-57785</wp:posOffset>
              </wp:positionV>
              <wp:extent cx="1740535" cy="7727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593" w:rsidRDefault="006532EF" w:rsidP="00B52593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>
                                <wp:extent cx="1712595" cy="753110"/>
                                <wp:effectExtent l="0" t="0" r="0" b="0"/>
                                <wp:docPr id="1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2595" cy="753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.2pt;margin-top:-4.55pt;width:137.05pt;height:60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" stroked="f">
              <v:textbox>
                <w:txbxContent>
                  <w:p w:rsidR="00B52593" w:rsidRDefault="006532EF" w:rsidP="00B52593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>
                          <wp:extent cx="1712595" cy="753110"/>
                          <wp:effectExtent l="0" t="0" r="0" b="0"/>
                          <wp:docPr id="1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2595" cy="753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26DF4" w:rsidRPr="00B52593" w:rsidRDefault="006532EF" w:rsidP="00B52593">
    <w:pPr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>
          <wp:extent cx="1590675" cy="42481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2F2F4BBB"/>
    <w:multiLevelType w:val="hybridMultilevel"/>
    <w:tmpl w:val="B790945E"/>
    <w:lvl w:ilvl="0" w:tplc="92040ED4">
      <w:start w:val="1"/>
      <w:numFmt w:val="decimal"/>
      <w:lvlText w:val="%1)"/>
      <w:lvlJc w:val="left"/>
      <w:pPr>
        <w:tabs>
          <w:tab w:val="num" w:pos="-340"/>
        </w:tabs>
        <w:ind w:left="0" w:firstLine="17"/>
      </w:pPr>
      <w:rPr>
        <w:rFonts w:hint="default"/>
        <w:b w:val="0"/>
      </w:rPr>
    </w:lvl>
    <w:lvl w:ilvl="1" w:tplc="DB90D406">
      <w:start w:val="1"/>
      <w:numFmt w:val="decimal"/>
      <w:lvlText w:val="%2)"/>
      <w:lvlJc w:val="left"/>
      <w:pPr>
        <w:tabs>
          <w:tab w:val="num" w:pos="-1104"/>
        </w:tabs>
        <w:ind w:left="1454" w:hanging="357"/>
      </w:pPr>
      <w:rPr>
        <w:rFonts w:ascii="Times New Roman" w:eastAsia="Times New Roman" w:hAnsi="Times New Roman" w:cs="Times New Roman" w:hint="default"/>
      </w:rPr>
    </w:lvl>
    <w:lvl w:ilvl="2" w:tplc="1450A534">
      <w:start w:val="2"/>
      <w:numFmt w:val="decimal"/>
      <w:lvlText w:val="b%3)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3" w:tplc="84D67F28">
      <w:start w:val="1"/>
      <w:numFmt w:val="upperRoman"/>
      <w:lvlText w:val="%4."/>
      <w:lvlJc w:val="left"/>
      <w:pPr>
        <w:ind w:left="-343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80" w15:restartNumberingAfterBreak="0">
    <w:nsid w:val="2F5D3BF8"/>
    <w:multiLevelType w:val="hybridMultilevel"/>
    <w:tmpl w:val="2A6CFA56"/>
    <w:lvl w:ilvl="0" w:tplc="6306524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1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2" w15:restartNumberingAfterBreak="0">
    <w:nsid w:val="318336A5"/>
    <w:multiLevelType w:val="hybridMultilevel"/>
    <w:tmpl w:val="09321E30"/>
    <w:lvl w:ilvl="0" w:tplc="E8B4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9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3CC05A42"/>
    <w:multiLevelType w:val="hybridMultilevel"/>
    <w:tmpl w:val="600AE9DE"/>
    <w:lvl w:ilvl="0" w:tplc="D54E89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5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6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8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7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8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4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A242AB2"/>
    <w:multiLevelType w:val="hybridMultilevel"/>
    <w:tmpl w:val="79201EB0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00" w:hanging="360"/>
      </w:pPr>
    </w:lvl>
    <w:lvl w:ilvl="2" w:tplc="0415001B" w:tentative="1">
      <w:start w:val="1"/>
      <w:numFmt w:val="lowerRoman"/>
      <w:lvlText w:val="%3."/>
      <w:lvlJc w:val="right"/>
      <w:pPr>
        <w:ind w:left="520" w:hanging="180"/>
      </w:pPr>
    </w:lvl>
    <w:lvl w:ilvl="3" w:tplc="0415000F" w:tentative="1">
      <w:start w:val="1"/>
      <w:numFmt w:val="decimal"/>
      <w:lvlText w:val="%4."/>
      <w:lvlJc w:val="left"/>
      <w:pPr>
        <w:ind w:left="1240" w:hanging="360"/>
      </w:pPr>
    </w:lvl>
    <w:lvl w:ilvl="4" w:tplc="04150019" w:tentative="1">
      <w:start w:val="1"/>
      <w:numFmt w:val="lowerLetter"/>
      <w:lvlText w:val="%5."/>
      <w:lvlJc w:val="left"/>
      <w:pPr>
        <w:ind w:left="1960" w:hanging="360"/>
      </w:pPr>
    </w:lvl>
    <w:lvl w:ilvl="5" w:tplc="0415001B" w:tentative="1">
      <w:start w:val="1"/>
      <w:numFmt w:val="lowerRoman"/>
      <w:lvlText w:val="%6."/>
      <w:lvlJc w:val="right"/>
      <w:pPr>
        <w:ind w:left="2680" w:hanging="180"/>
      </w:pPr>
    </w:lvl>
    <w:lvl w:ilvl="6" w:tplc="0415000F" w:tentative="1">
      <w:start w:val="1"/>
      <w:numFmt w:val="decimal"/>
      <w:lvlText w:val="%7."/>
      <w:lvlJc w:val="left"/>
      <w:pPr>
        <w:ind w:left="3400" w:hanging="360"/>
      </w:pPr>
    </w:lvl>
    <w:lvl w:ilvl="7" w:tplc="04150019" w:tentative="1">
      <w:start w:val="1"/>
      <w:numFmt w:val="lowerLetter"/>
      <w:lvlText w:val="%8."/>
      <w:lvlJc w:val="left"/>
      <w:pPr>
        <w:ind w:left="4120" w:hanging="360"/>
      </w:pPr>
    </w:lvl>
    <w:lvl w:ilvl="8" w:tplc="0415001B" w:tentative="1">
      <w:start w:val="1"/>
      <w:numFmt w:val="lowerRoman"/>
      <w:lvlText w:val="%9."/>
      <w:lvlJc w:val="right"/>
      <w:pPr>
        <w:ind w:left="4840" w:hanging="180"/>
      </w:pPr>
    </w:lvl>
  </w:abstractNum>
  <w:abstractNum w:abstractNumId="119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1F76A98"/>
    <w:multiLevelType w:val="hybridMultilevel"/>
    <w:tmpl w:val="7834BD54"/>
    <w:lvl w:ilvl="0" w:tplc="4D32007E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2D86C80A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D5B8B0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4C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62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A7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D4F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4B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E2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3" w15:restartNumberingAfterBreak="0">
    <w:nsid w:val="746D5D63"/>
    <w:multiLevelType w:val="hybridMultilevel"/>
    <w:tmpl w:val="AC1C56EE"/>
    <w:lvl w:ilvl="0" w:tplc="7A22D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6"/>
  </w:num>
  <w:num w:numId="4">
    <w:abstractNumId w:val="101"/>
  </w:num>
  <w:num w:numId="5">
    <w:abstractNumId w:val="78"/>
  </w:num>
  <w:num w:numId="6">
    <w:abstractNumId w:val="121"/>
  </w:num>
  <w:num w:numId="7">
    <w:abstractNumId w:val="97"/>
  </w:num>
  <w:num w:numId="8">
    <w:abstractNumId w:val="88"/>
  </w:num>
  <w:num w:numId="9">
    <w:abstractNumId w:val="93"/>
  </w:num>
  <w:num w:numId="10">
    <w:abstractNumId w:val="122"/>
  </w:num>
  <w:num w:numId="11">
    <w:abstractNumId w:val="94"/>
  </w:num>
  <w:num w:numId="12">
    <w:abstractNumId w:val="64"/>
  </w:num>
  <w:num w:numId="13">
    <w:abstractNumId w:val="65"/>
  </w:num>
  <w:num w:numId="14">
    <w:abstractNumId w:val="62"/>
  </w:num>
  <w:num w:numId="15">
    <w:abstractNumId w:val="82"/>
  </w:num>
  <w:num w:numId="16">
    <w:abstractNumId w:val="104"/>
  </w:num>
  <w:num w:numId="17">
    <w:abstractNumId w:val="112"/>
  </w:num>
  <w:num w:numId="18">
    <w:abstractNumId w:val="96"/>
  </w:num>
  <w:num w:numId="19">
    <w:abstractNumId w:val="91"/>
  </w:num>
  <w:num w:numId="20">
    <w:abstractNumId w:val="66"/>
  </w:num>
  <w:num w:numId="21">
    <w:abstractNumId w:val="80"/>
  </w:num>
  <w:num w:numId="22">
    <w:abstractNumId w:val="79"/>
  </w:num>
  <w:num w:numId="23">
    <w:abstractNumId w:val="118"/>
  </w:num>
  <w:num w:numId="24">
    <w:abstractNumId w:val="90"/>
  </w:num>
  <w:num w:numId="25">
    <w:abstractNumId w:val="1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BA"/>
    <w:rsid w:val="00012B0C"/>
    <w:rsid w:val="00014824"/>
    <w:rsid w:val="0001564A"/>
    <w:rsid w:val="0001670E"/>
    <w:rsid w:val="00016802"/>
    <w:rsid w:val="00016812"/>
    <w:rsid w:val="00023E17"/>
    <w:rsid w:val="00030555"/>
    <w:rsid w:val="00031880"/>
    <w:rsid w:val="000333F7"/>
    <w:rsid w:val="00035D6F"/>
    <w:rsid w:val="000417EC"/>
    <w:rsid w:val="00042A62"/>
    <w:rsid w:val="000437F9"/>
    <w:rsid w:val="00043E0C"/>
    <w:rsid w:val="000447A0"/>
    <w:rsid w:val="000455A3"/>
    <w:rsid w:val="00050A7D"/>
    <w:rsid w:val="00053549"/>
    <w:rsid w:val="00054606"/>
    <w:rsid w:val="000575DD"/>
    <w:rsid w:val="00061E4D"/>
    <w:rsid w:val="000654C7"/>
    <w:rsid w:val="00066F66"/>
    <w:rsid w:val="00067D00"/>
    <w:rsid w:val="00073A6F"/>
    <w:rsid w:val="00077A43"/>
    <w:rsid w:val="00080901"/>
    <w:rsid w:val="00081F22"/>
    <w:rsid w:val="0008205A"/>
    <w:rsid w:val="00083B91"/>
    <w:rsid w:val="00084370"/>
    <w:rsid w:val="00084BFB"/>
    <w:rsid w:val="000913CC"/>
    <w:rsid w:val="000917F6"/>
    <w:rsid w:val="00091C47"/>
    <w:rsid w:val="0009421D"/>
    <w:rsid w:val="00096879"/>
    <w:rsid w:val="00097804"/>
    <w:rsid w:val="000A1DEA"/>
    <w:rsid w:val="000A4C62"/>
    <w:rsid w:val="000A7515"/>
    <w:rsid w:val="000A76A1"/>
    <w:rsid w:val="000A7A5D"/>
    <w:rsid w:val="000A7DB3"/>
    <w:rsid w:val="000A7E74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1B69"/>
    <w:rsid w:val="000F279C"/>
    <w:rsid w:val="000F2A74"/>
    <w:rsid w:val="000F59A3"/>
    <w:rsid w:val="00101774"/>
    <w:rsid w:val="00101D3F"/>
    <w:rsid w:val="00101E67"/>
    <w:rsid w:val="00120D1C"/>
    <w:rsid w:val="001241B7"/>
    <w:rsid w:val="001266D5"/>
    <w:rsid w:val="00126DF4"/>
    <w:rsid w:val="001274AA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0D0D"/>
    <w:rsid w:val="001F1072"/>
    <w:rsid w:val="001F2881"/>
    <w:rsid w:val="001F34D9"/>
    <w:rsid w:val="00212BD3"/>
    <w:rsid w:val="0022022D"/>
    <w:rsid w:val="00220953"/>
    <w:rsid w:val="0022269B"/>
    <w:rsid w:val="00225862"/>
    <w:rsid w:val="002259F1"/>
    <w:rsid w:val="00226012"/>
    <w:rsid w:val="002335AD"/>
    <w:rsid w:val="0024123A"/>
    <w:rsid w:val="0024298D"/>
    <w:rsid w:val="00243C1C"/>
    <w:rsid w:val="00244FA5"/>
    <w:rsid w:val="00245CA4"/>
    <w:rsid w:val="002460E0"/>
    <w:rsid w:val="00250226"/>
    <w:rsid w:val="00254BAD"/>
    <w:rsid w:val="00255F23"/>
    <w:rsid w:val="002574E1"/>
    <w:rsid w:val="00262CB0"/>
    <w:rsid w:val="002633E3"/>
    <w:rsid w:val="0026577A"/>
    <w:rsid w:val="00265A94"/>
    <w:rsid w:val="00266567"/>
    <w:rsid w:val="00270DB7"/>
    <w:rsid w:val="00271AFD"/>
    <w:rsid w:val="00287168"/>
    <w:rsid w:val="002877A5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27BA"/>
    <w:rsid w:val="002B6901"/>
    <w:rsid w:val="002C0651"/>
    <w:rsid w:val="002C4392"/>
    <w:rsid w:val="002C656E"/>
    <w:rsid w:val="002C6C12"/>
    <w:rsid w:val="002C7558"/>
    <w:rsid w:val="002C7982"/>
    <w:rsid w:val="002D2316"/>
    <w:rsid w:val="002D2D01"/>
    <w:rsid w:val="002F3EA5"/>
    <w:rsid w:val="00300674"/>
    <w:rsid w:val="00302A17"/>
    <w:rsid w:val="003045C6"/>
    <w:rsid w:val="003060D2"/>
    <w:rsid w:val="003101F5"/>
    <w:rsid w:val="00310605"/>
    <w:rsid w:val="003137B8"/>
    <w:rsid w:val="003140C4"/>
    <w:rsid w:val="00317FA9"/>
    <w:rsid w:val="00321C9E"/>
    <w:rsid w:val="00322819"/>
    <w:rsid w:val="00322C17"/>
    <w:rsid w:val="003246EE"/>
    <w:rsid w:val="0032473E"/>
    <w:rsid w:val="00324ECE"/>
    <w:rsid w:val="003319C7"/>
    <w:rsid w:val="00332783"/>
    <w:rsid w:val="003335D4"/>
    <w:rsid w:val="00333B95"/>
    <w:rsid w:val="00335B7D"/>
    <w:rsid w:val="00337712"/>
    <w:rsid w:val="00342423"/>
    <w:rsid w:val="003435F5"/>
    <w:rsid w:val="0034403C"/>
    <w:rsid w:val="00345B2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66916"/>
    <w:rsid w:val="00374673"/>
    <w:rsid w:val="00374C1C"/>
    <w:rsid w:val="00377911"/>
    <w:rsid w:val="00387060"/>
    <w:rsid w:val="00390282"/>
    <w:rsid w:val="00391B75"/>
    <w:rsid w:val="00397ED0"/>
    <w:rsid w:val="003A2332"/>
    <w:rsid w:val="003A379D"/>
    <w:rsid w:val="003A3A3F"/>
    <w:rsid w:val="003A6F8D"/>
    <w:rsid w:val="003B644C"/>
    <w:rsid w:val="003C0C96"/>
    <w:rsid w:val="003C0FB6"/>
    <w:rsid w:val="003C631F"/>
    <w:rsid w:val="003C660B"/>
    <w:rsid w:val="003C71C4"/>
    <w:rsid w:val="003C7B5C"/>
    <w:rsid w:val="003D0E0A"/>
    <w:rsid w:val="003D13F2"/>
    <w:rsid w:val="003D16CB"/>
    <w:rsid w:val="003D339A"/>
    <w:rsid w:val="003D615E"/>
    <w:rsid w:val="003E071B"/>
    <w:rsid w:val="003E4C2F"/>
    <w:rsid w:val="003E78CB"/>
    <w:rsid w:val="003E7A7F"/>
    <w:rsid w:val="003E7EDC"/>
    <w:rsid w:val="00402B8F"/>
    <w:rsid w:val="004033F7"/>
    <w:rsid w:val="00410714"/>
    <w:rsid w:val="00411743"/>
    <w:rsid w:val="00412B1C"/>
    <w:rsid w:val="0041735E"/>
    <w:rsid w:val="0042081B"/>
    <w:rsid w:val="00422545"/>
    <w:rsid w:val="00424E07"/>
    <w:rsid w:val="00427704"/>
    <w:rsid w:val="00427AD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7DC"/>
    <w:rsid w:val="00445D3A"/>
    <w:rsid w:val="004463E6"/>
    <w:rsid w:val="00454757"/>
    <w:rsid w:val="00457A25"/>
    <w:rsid w:val="00460C3E"/>
    <w:rsid w:val="00460E38"/>
    <w:rsid w:val="00461D01"/>
    <w:rsid w:val="00465002"/>
    <w:rsid w:val="004700F1"/>
    <w:rsid w:val="0047206A"/>
    <w:rsid w:val="004745ED"/>
    <w:rsid w:val="00477D3C"/>
    <w:rsid w:val="004831C7"/>
    <w:rsid w:val="00487541"/>
    <w:rsid w:val="00490171"/>
    <w:rsid w:val="004907AE"/>
    <w:rsid w:val="00491871"/>
    <w:rsid w:val="00494D08"/>
    <w:rsid w:val="00495FB7"/>
    <w:rsid w:val="004A0A29"/>
    <w:rsid w:val="004A19BD"/>
    <w:rsid w:val="004A2B97"/>
    <w:rsid w:val="004A4178"/>
    <w:rsid w:val="004A56F6"/>
    <w:rsid w:val="004B22A0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6BD"/>
    <w:rsid w:val="004F58E0"/>
    <w:rsid w:val="004F5C3D"/>
    <w:rsid w:val="004F5D90"/>
    <w:rsid w:val="004F75B0"/>
    <w:rsid w:val="0050043D"/>
    <w:rsid w:val="00500A6D"/>
    <w:rsid w:val="00507545"/>
    <w:rsid w:val="00511102"/>
    <w:rsid w:val="00514D6A"/>
    <w:rsid w:val="005150CF"/>
    <w:rsid w:val="00517E9F"/>
    <w:rsid w:val="00522627"/>
    <w:rsid w:val="00524E96"/>
    <w:rsid w:val="0052581F"/>
    <w:rsid w:val="00530064"/>
    <w:rsid w:val="00532997"/>
    <w:rsid w:val="00532FB5"/>
    <w:rsid w:val="00535F5B"/>
    <w:rsid w:val="0053658E"/>
    <w:rsid w:val="00537374"/>
    <w:rsid w:val="005413AC"/>
    <w:rsid w:val="005414EF"/>
    <w:rsid w:val="00543CF9"/>
    <w:rsid w:val="00545007"/>
    <w:rsid w:val="00547638"/>
    <w:rsid w:val="005479BD"/>
    <w:rsid w:val="00547D9D"/>
    <w:rsid w:val="00554322"/>
    <w:rsid w:val="00555541"/>
    <w:rsid w:val="00555E5D"/>
    <w:rsid w:val="00557336"/>
    <w:rsid w:val="0056205F"/>
    <w:rsid w:val="00563240"/>
    <w:rsid w:val="00565904"/>
    <w:rsid w:val="00566E50"/>
    <w:rsid w:val="00572101"/>
    <w:rsid w:val="005728D6"/>
    <w:rsid w:val="005732BC"/>
    <w:rsid w:val="00581ACA"/>
    <w:rsid w:val="00585AE0"/>
    <w:rsid w:val="00587414"/>
    <w:rsid w:val="0059223C"/>
    <w:rsid w:val="00595943"/>
    <w:rsid w:val="00595E09"/>
    <w:rsid w:val="005A0720"/>
    <w:rsid w:val="005A1F89"/>
    <w:rsid w:val="005A3B52"/>
    <w:rsid w:val="005A4F8E"/>
    <w:rsid w:val="005A5CDF"/>
    <w:rsid w:val="005A7636"/>
    <w:rsid w:val="005B0AF0"/>
    <w:rsid w:val="005B30E2"/>
    <w:rsid w:val="005B3B63"/>
    <w:rsid w:val="005C3077"/>
    <w:rsid w:val="005C4A37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38BE"/>
    <w:rsid w:val="00634123"/>
    <w:rsid w:val="00635766"/>
    <w:rsid w:val="00636330"/>
    <w:rsid w:val="00636A97"/>
    <w:rsid w:val="006430B6"/>
    <w:rsid w:val="006443D9"/>
    <w:rsid w:val="00651937"/>
    <w:rsid w:val="0065269A"/>
    <w:rsid w:val="00652AF0"/>
    <w:rsid w:val="006532EF"/>
    <w:rsid w:val="00653E24"/>
    <w:rsid w:val="006607A9"/>
    <w:rsid w:val="00662272"/>
    <w:rsid w:val="00662FB0"/>
    <w:rsid w:val="00671382"/>
    <w:rsid w:val="00676EBE"/>
    <w:rsid w:val="006779B5"/>
    <w:rsid w:val="0068304F"/>
    <w:rsid w:val="00683300"/>
    <w:rsid w:val="00685D49"/>
    <w:rsid w:val="00691118"/>
    <w:rsid w:val="00695ABC"/>
    <w:rsid w:val="00696F7C"/>
    <w:rsid w:val="006970EB"/>
    <w:rsid w:val="006A06E0"/>
    <w:rsid w:val="006A1F37"/>
    <w:rsid w:val="006A34C5"/>
    <w:rsid w:val="006A40B3"/>
    <w:rsid w:val="006A5A20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63CA"/>
    <w:rsid w:val="006C75B1"/>
    <w:rsid w:val="006D2C72"/>
    <w:rsid w:val="006D33EE"/>
    <w:rsid w:val="006E4814"/>
    <w:rsid w:val="006E6AB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14D76"/>
    <w:rsid w:val="00722F9F"/>
    <w:rsid w:val="00723459"/>
    <w:rsid w:val="00731B8B"/>
    <w:rsid w:val="00733CBE"/>
    <w:rsid w:val="00734973"/>
    <w:rsid w:val="00735BEF"/>
    <w:rsid w:val="00740DA8"/>
    <w:rsid w:val="00741BE6"/>
    <w:rsid w:val="00744A73"/>
    <w:rsid w:val="007470AA"/>
    <w:rsid w:val="007502CC"/>
    <w:rsid w:val="007507EB"/>
    <w:rsid w:val="00753081"/>
    <w:rsid w:val="00757DD7"/>
    <w:rsid w:val="00770160"/>
    <w:rsid w:val="00774FC3"/>
    <w:rsid w:val="00777A6A"/>
    <w:rsid w:val="00780D2C"/>
    <w:rsid w:val="00784CF1"/>
    <w:rsid w:val="007858FE"/>
    <w:rsid w:val="00785A46"/>
    <w:rsid w:val="00787B72"/>
    <w:rsid w:val="0079225C"/>
    <w:rsid w:val="00792A1D"/>
    <w:rsid w:val="007966E1"/>
    <w:rsid w:val="007A217E"/>
    <w:rsid w:val="007A24C9"/>
    <w:rsid w:val="007A3920"/>
    <w:rsid w:val="007A3B1A"/>
    <w:rsid w:val="007A4CCE"/>
    <w:rsid w:val="007A5506"/>
    <w:rsid w:val="007A7A1E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5E68"/>
    <w:rsid w:val="007E1C98"/>
    <w:rsid w:val="007E4DE0"/>
    <w:rsid w:val="007F054E"/>
    <w:rsid w:val="007F5A5A"/>
    <w:rsid w:val="00803534"/>
    <w:rsid w:val="00803632"/>
    <w:rsid w:val="00806C7E"/>
    <w:rsid w:val="00807C7C"/>
    <w:rsid w:val="00807D79"/>
    <w:rsid w:val="00812150"/>
    <w:rsid w:val="00813920"/>
    <w:rsid w:val="00814A56"/>
    <w:rsid w:val="0081672A"/>
    <w:rsid w:val="00820216"/>
    <w:rsid w:val="0082479B"/>
    <w:rsid w:val="00826051"/>
    <w:rsid w:val="0083043E"/>
    <w:rsid w:val="00831855"/>
    <w:rsid w:val="008342A0"/>
    <w:rsid w:val="0083471C"/>
    <w:rsid w:val="00840A81"/>
    <w:rsid w:val="00840E2A"/>
    <w:rsid w:val="008504B7"/>
    <w:rsid w:val="00850D21"/>
    <w:rsid w:val="00851BF9"/>
    <w:rsid w:val="0085239B"/>
    <w:rsid w:val="008524D1"/>
    <w:rsid w:val="008576AA"/>
    <w:rsid w:val="00857786"/>
    <w:rsid w:val="0087038D"/>
    <w:rsid w:val="00870B11"/>
    <w:rsid w:val="00874057"/>
    <w:rsid w:val="00881D3D"/>
    <w:rsid w:val="0089133F"/>
    <w:rsid w:val="008937F2"/>
    <w:rsid w:val="008969D4"/>
    <w:rsid w:val="008A0D1E"/>
    <w:rsid w:val="008A22E5"/>
    <w:rsid w:val="008A308B"/>
    <w:rsid w:val="008A3F95"/>
    <w:rsid w:val="008A59D5"/>
    <w:rsid w:val="008A71A8"/>
    <w:rsid w:val="008B20EE"/>
    <w:rsid w:val="008B372D"/>
    <w:rsid w:val="008B60DD"/>
    <w:rsid w:val="008C43D2"/>
    <w:rsid w:val="008C5CD4"/>
    <w:rsid w:val="008C6971"/>
    <w:rsid w:val="008D046F"/>
    <w:rsid w:val="008D396D"/>
    <w:rsid w:val="008E1EAB"/>
    <w:rsid w:val="008E65BB"/>
    <w:rsid w:val="008E732F"/>
    <w:rsid w:val="008F0995"/>
    <w:rsid w:val="008F1920"/>
    <w:rsid w:val="008F2D46"/>
    <w:rsid w:val="008F306F"/>
    <w:rsid w:val="008F3D42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2EA1"/>
    <w:rsid w:val="00943C5B"/>
    <w:rsid w:val="00946546"/>
    <w:rsid w:val="00946AED"/>
    <w:rsid w:val="00947F3D"/>
    <w:rsid w:val="00956F9E"/>
    <w:rsid w:val="0096240D"/>
    <w:rsid w:val="0096458D"/>
    <w:rsid w:val="0096570E"/>
    <w:rsid w:val="009712AF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A0028"/>
    <w:rsid w:val="009A11F4"/>
    <w:rsid w:val="009A1DFB"/>
    <w:rsid w:val="009A2DA5"/>
    <w:rsid w:val="009A5729"/>
    <w:rsid w:val="009A5AD7"/>
    <w:rsid w:val="009B0A86"/>
    <w:rsid w:val="009B0DCD"/>
    <w:rsid w:val="009C056D"/>
    <w:rsid w:val="009C1021"/>
    <w:rsid w:val="009D2685"/>
    <w:rsid w:val="009D2780"/>
    <w:rsid w:val="009D2896"/>
    <w:rsid w:val="009D28DA"/>
    <w:rsid w:val="009D716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948"/>
    <w:rsid w:val="00A200E2"/>
    <w:rsid w:val="00A210CD"/>
    <w:rsid w:val="00A249C5"/>
    <w:rsid w:val="00A255DB"/>
    <w:rsid w:val="00A27D48"/>
    <w:rsid w:val="00A3173B"/>
    <w:rsid w:val="00A33493"/>
    <w:rsid w:val="00A336BF"/>
    <w:rsid w:val="00A42039"/>
    <w:rsid w:val="00A47861"/>
    <w:rsid w:val="00A52109"/>
    <w:rsid w:val="00A52749"/>
    <w:rsid w:val="00A5287D"/>
    <w:rsid w:val="00A5343B"/>
    <w:rsid w:val="00A56DD0"/>
    <w:rsid w:val="00A57667"/>
    <w:rsid w:val="00A57711"/>
    <w:rsid w:val="00A62381"/>
    <w:rsid w:val="00A65A82"/>
    <w:rsid w:val="00A66086"/>
    <w:rsid w:val="00A7136B"/>
    <w:rsid w:val="00A7182D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4B4F"/>
    <w:rsid w:val="00A95721"/>
    <w:rsid w:val="00A95E38"/>
    <w:rsid w:val="00AA2093"/>
    <w:rsid w:val="00AA36EC"/>
    <w:rsid w:val="00AA439C"/>
    <w:rsid w:val="00AA4542"/>
    <w:rsid w:val="00AA66BD"/>
    <w:rsid w:val="00AB35C3"/>
    <w:rsid w:val="00AB3FBC"/>
    <w:rsid w:val="00AB7FD8"/>
    <w:rsid w:val="00AC0C2B"/>
    <w:rsid w:val="00AC10DD"/>
    <w:rsid w:val="00AC20F2"/>
    <w:rsid w:val="00AC2A8D"/>
    <w:rsid w:val="00AC2DD1"/>
    <w:rsid w:val="00AC4693"/>
    <w:rsid w:val="00AC5B1B"/>
    <w:rsid w:val="00AC6027"/>
    <w:rsid w:val="00AD23A6"/>
    <w:rsid w:val="00AD44DF"/>
    <w:rsid w:val="00AE06F0"/>
    <w:rsid w:val="00AE0F58"/>
    <w:rsid w:val="00AE136D"/>
    <w:rsid w:val="00AE6047"/>
    <w:rsid w:val="00AE63D6"/>
    <w:rsid w:val="00AF039E"/>
    <w:rsid w:val="00AF0787"/>
    <w:rsid w:val="00AF0BBE"/>
    <w:rsid w:val="00AF129A"/>
    <w:rsid w:val="00AF6CFF"/>
    <w:rsid w:val="00B01029"/>
    <w:rsid w:val="00B01835"/>
    <w:rsid w:val="00B05088"/>
    <w:rsid w:val="00B05CF2"/>
    <w:rsid w:val="00B0600A"/>
    <w:rsid w:val="00B11307"/>
    <w:rsid w:val="00B140F1"/>
    <w:rsid w:val="00B20872"/>
    <w:rsid w:val="00B212F5"/>
    <w:rsid w:val="00B23D1E"/>
    <w:rsid w:val="00B24038"/>
    <w:rsid w:val="00B248C4"/>
    <w:rsid w:val="00B253A8"/>
    <w:rsid w:val="00B264B6"/>
    <w:rsid w:val="00B30758"/>
    <w:rsid w:val="00B33AB3"/>
    <w:rsid w:val="00B34E77"/>
    <w:rsid w:val="00B357EF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593"/>
    <w:rsid w:val="00B52634"/>
    <w:rsid w:val="00B55A8D"/>
    <w:rsid w:val="00B57F21"/>
    <w:rsid w:val="00B61DAC"/>
    <w:rsid w:val="00B631CD"/>
    <w:rsid w:val="00B64737"/>
    <w:rsid w:val="00B64825"/>
    <w:rsid w:val="00B70E83"/>
    <w:rsid w:val="00B772B6"/>
    <w:rsid w:val="00B776D0"/>
    <w:rsid w:val="00B81238"/>
    <w:rsid w:val="00B82AF7"/>
    <w:rsid w:val="00B84CA3"/>
    <w:rsid w:val="00B863DA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5E3B"/>
    <w:rsid w:val="00BD30C8"/>
    <w:rsid w:val="00BD719C"/>
    <w:rsid w:val="00BE24EE"/>
    <w:rsid w:val="00BE2A59"/>
    <w:rsid w:val="00BE3560"/>
    <w:rsid w:val="00BE54CE"/>
    <w:rsid w:val="00BE7991"/>
    <w:rsid w:val="00BE7ED9"/>
    <w:rsid w:val="00BF10AC"/>
    <w:rsid w:val="00BF1776"/>
    <w:rsid w:val="00BF1DEE"/>
    <w:rsid w:val="00BF21ED"/>
    <w:rsid w:val="00BF3A8D"/>
    <w:rsid w:val="00BF3ED8"/>
    <w:rsid w:val="00BF4A06"/>
    <w:rsid w:val="00BF4D04"/>
    <w:rsid w:val="00BF63D2"/>
    <w:rsid w:val="00C06243"/>
    <w:rsid w:val="00C06AC0"/>
    <w:rsid w:val="00C145A2"/>
    <w:rsid w:val="00C1603D"/>
    <w:rsid w:val="00C16E91"/>
    <w:rsid w:val="00C17DE0"/>
    <w:rsid w:val="00C2078E"/>
    <w:rsid w:val="00C22BEB"/>
    <w:rsid w:val="00C25A8F"/>
    <w:rsid w:val="00C25DFD"/>
    <w:rsid w:val="00C3381A"/>
    <w:rsid w:val="00C3433A"/>
    <w:rsid w:val="00C3471D"/>
    <w:rsid w:val="00C40AB7"/>
    <w:rsid w:val="00C44A2D"/>
    <w:rsid w:val="00C45BA6"/>
    <w:rsid w:val="00C528D9"/>
    <w:rsid w:val="00C54B63"/>
    <w:rsid w:val="00C576B6"/>
    <w:rsid w:val="00C70303"/>
    <w:rsid w:val="00C7119E"/>
    <w:rsid w:val="00C71781"/>
    <w:rsid w:val="00C720C1"/>
    <w:rsid w:val="00C7264A"/>
    <w:rsid w:val="00C73F0E"/>
    <w:rsid w:val="00C7714F"/>
    <w:rsid w:val="00C778D4"/>
    <w:rsid w:val="00C800A5"/>
    <w:rsid w:val="00C80DC0"/>
    <w:rsid w:val="00C816C9"/>
    <w:rsid w:val="00C82D19"/>
    <w:rsid w:val="00C95867"/>
    <w:rsid w:val="00C95D0D"/>
    <w:rsid w:val="00CA05C0"/>
    <w:rsid w:val="00CA1488"/>
    <w:rsid w:val="00CA1EF0"/>
    <w:rsid w:val="00CA2774"/>
    <w:rsid w:val="00CA673E"/>
    <w:rsid w:val="00CA7622"/>
    <w:rsid w:val="00CA7F03"/>
    <w:rsid w:val="00CA7F77"/>
    <w:rsid w:val="00CB0038"/>
    <w:rsid w:val="00CB0FD1"/>
    <w:rsid w:val="00CB69EE"/>
    <w:rsid w:val="00CC6E75"/>
    <w:rsid w:val="00CC7616"/>
    <w:rsid w:val="00CD1FE9"/>
    <w:rsid w:val="00CD28B8"/>
    <w:rsid w:val="00CE059F"/>
    <w:rsid w:val="00CE1B18"/>
    <w:rsid w:val="00CE297C"/>
    <w:rsid w:val="00CE557E"/>
    <w:rsid w:val="00CE58A1"/>
    <w:rsid w:val="00CF07AF"/>
    <w:rsid w:val="00CF1E0B"/>
    <w:rsid w:val="00CF2652"/>
    <w:rsid w:val="00CF66CD"/>
    <w:rsid w:val="00D02CE4"/>
    <w:rsid w:val="00D10351"/>
    <w:rsid w:val="00D113B0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42622"/>
    <w:rsid w:val="00D46CA2"/>
    <w:rsid w:val="00D5102B"/>
    <w:rsid w:val="00D5230F"/>
    <w:rsid w:val="00D52750"/>
    <w:rsid w:val="00D55286"/>
    <w:rsid w:val="00D55A0B"/>
    <w:rsid w:val="00D569B7"/>
    <w:rsid w:val="00D64EEA"/>
    <w:rsid w:val="00D6591E"/>
    <w:rsid w:val="00D70CD9"/>
    <w:rsid w:val="00D713C3"/>
    <w:rsid w:val="00D71F40"/>
    <w:rsid w:val="00D86EBA"/>
    <w:rsid w:val="00D90076"/>
    <w:rsid w:val="00D90891"/>
    <w:rsid w:val="00D91CC1"/>
    <w:rsid w:val="00D920FF"/>
    <w:rsid w:val="00D97A3E"/>
    <w:rsid w:val="00D97CF7"/>
    <w:rsid w:val="00DA15BA"/>
    <w:rsid w:val="00DB534D"/>
    <w:rsid w:val="00DB5C77"/>
    <w:rsid w:val="00DC060F"/>
    <w:rsid w:val="00DC08B0"/>
    <w:rsid w:val="00DC16DC"/>
    <w:rsid w:val="00DC3EE6"/>
    <w:rsid w:val="00DC45CC"/>
    <w:rsid w:val="00DC6631"/>
    <w:rsid w:val="00DC773F"/>
    <w:rsid w:val="00DD514A"/>
    <w:rsid w:val="00DD68DF"/>
    <w:rsid w:val="00DD6F73"/>
    <w:rsid w:val="00DE015E"/>
    <w:rsid w:val="00DE25AF"/>
    <w:rsid w:val="00DE3CF2"/>
    <w:rsid w:val="00DE6F86"/>
    <w:rsid w:val="00DF1EB6"/>
    <w:rsid w:val="00DF6BA2"/>
    <w:rsid w:val="00DF7DBC"/>
    <w:rsid w:val="00E048F1"/>
    <w:rsid w:val="00E04E61"/>
    <w:rsid w:val="00E1419E"/>
    <w:rsid w:val="00E14D72"/>
    <w:rsid w:val="00E165E8"/>
    <w:rsid w:val="00E20397"/>
    <w:rsid w:val="00E23A91"/>
    <w:rsid w:val="00E26560"/>
    <w:rsid w:val="00E34294"/>
    <w:rsid w:val="00E356F4"/>
    <w:rsid w:val="00E35A43"/>
    <w:rsid w:val="00E3701F"/>
    <w:rsid w:val="00E37B10"/>
    <w:rsid w:val="00E408C3"/>
    <w:rsid w:val="00E4323D"/>
    <w:rsid w:val="00E43DD1"/>
    <w:rsid w:val="00E535FB"/>
    <w:rsid w:val="00E53B24"/>
    <w:rsid w:val="00E54912"/>
    <w:rsid w:val="00E60535"/>
    <w:rsid w:val="00E61573"/>
    <w:rsid w:val="00E61C17"/>
    <w:rsid w:val="00E643D7"/>
    <w:rsid w:val="00E64851"/>
    <w:rsid w:val="00E65A51"/>
    <w:rsid w:val="00E66F50"/>
    <w:rsid w:val="00E67DFE"/>
    <w:rsid w:val="00E715E6"/>
    <w:rsid w:val="00E7310F"/>
    <w:rsid w:val="00E7335F"/>
    <w:rsid w:val="00E7399D"/>
    <w:rsid w:val="00E7399E"/>
    <w:rsid w:val="00E73B31"/>
    <w:rsid w:val="00E742A1"/>
    <w:rsid w:val="00E7515C"/>
    <w:rsid w:val="00E751EF"/>
    <w:rsid w:val="00E82DC6"/>
    <w:rsid w:val="00E83D0C"/>
    <w:rsid w:val="00E8483F"/>
    <w:rsid w:val="00E871D3"/>
    <w:rsid w:val="00E9182E"/>
    <w:rsid w:val="00E920B7"/>
    <w:rsid w:val="00E925D5"/>
    <w:rsid w:val="00E96FE1"/>
    <w:rsid w:val="00EA3669"/>
    <w:rsid w:val="00EA5B0B"/>
    <w:rsid w:val="00EA7CC1"/>
    <w:rsid w:val="00EB23BE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E36C6"/>
    <w:rsid w:val="00EF07F7"/>
    <w:rsid w:val="00EF20B0"/>
    <w:rsid w:val="00EF32A9"/>
    <w:rsid w:val="00EF3C31"/>
    <w:rsid w:val="00EF5942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3726A"/>
    <w:rsid w:val="00F414F8"/>
    <w:rsid w:val="00F42064"/>
    <w:rsid w:val="00F42920"/>
    <w:rsid w:val="00F43537"/>
    <w:rsid w:val="00F438AA"/>
    <w:rsid w:val="00F44812"/>
    <w:rsid w:val="00F44BDE"/>
    <w:rsid w:val="00F45D20"/>
    <w:rsid w:val="00F46B36"/>
    <w:rsid w:val="00F47334"/>
    <w:rsid w:val="00F50D8F"/>
    <w:rsid w:val="00F545CB"/>
    <w:rsid w:val="00F55644"/>
    <w:rsid w:val="00F61054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65A"/>
    <w:rsid w:val="00FB0B59"/>
    <w:rsid w:val="00FB1472"/>
    <w:rsid w:val="00FB16BC"/>
    <w:rsid w:val="00FB34A0"/>
    <w:rsid w:val="00FB4E96"/>
    <w:rsid w:val="00FB5EC6"/>
    <w:rsid w:val="00FC1773"/>
    <w:rsid w:val="00FC1AFC"/>
    <w:rsid w:val="00FC5EE5"/>
    <w:rsid w:val="00FC63A8"/>
    <w:rsid w:val="00FD2780"/>
    <w:rsid w:val="00FD35D5"/>
    <w:rsid w:val="00FD4AA1"/>
    <w:rsid w:val="00FD675D"/>
    <w:rsid w:val="00FE0898"/>
    <w:rsid w:val="00FE1B1B"/>
    <w:rsid w:val="00FE7E62"/>
    <w:rsid w:val="00FF24ED"/>
    <w:rsid w:val="00FF3772"/>
    <w:rsid w:val="00FF4BF6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18BE8"/>
  <w15:chartTrackingRefBased/>
  <w15:docId w15:val="{D6C324FC-116C-4B21-BDDF-DE7FBEAC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AA4542"/>
    <w:rPr>
      <w:lang w:eastAsia="ar-SA"/>
    </w:rPr>
  </w:style>
  <w:style w:type="paragraph" w:customStyle="1" w:styleId="Gwka">
    <w:name w:val="Główka"/>
    <w:basedOn w:val="Normalny"/>
    <w:uiPriority w:val="99"/>
    <w:unhideWhenUsed/>
    <w:rsid w:val="00AA4542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19AC-69E7-4285-BE66-3F0C4DE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Łukaszewska-Iluczek Monika</cp:lastModifiedBy>
  <cp:revision>10</cp:revision>
  <cp:lastPrinted>2017-10-19T12:49:00Z</cp:lastPrinted>
  <dcterms:created xsi:type="dcterms:W3CDTF">2020-06-25T08:22:00Z</dcterms:created>
  <dcterms:modified xsi:type="dcterms:W3CDTF">2020-09-22T06:33:00Z</dcterms:modified>
</cp:coreProperties>
</file>