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8342A0">
        <w:tc>
          <w:tcPr>
            <w:tcW w:w="4889" w:type="dxa"/>
          </w:tcPr>
          <w:p w:rsidR="00C528D9" w:rsidRPr="00FC1AFC" w:rsidRDefault="00937673" w:rsidP="00CE0F9F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8342A0">
              <w:rPr>
                <w:color w:val="000000"/>
              </w:rPr>
              <w:br w:type="page"/>
            </w:r>
            <w:r w:rsidR="00C7714F" w:rsidRPr="008342A0">
              <w:rPr>
                <w:color w:val="000000"/>
              </w:rPr>
              <w:br w:type="page"/>
            </w:r>
            <w:r w:rsidR="006A6700" w:rsidRPr="008342A0">
              <w:rPr>
                <w:color w:val="000000"/>
              </w:rPr>
              <w:br w:type="page"/>
            </w:r>
            <w:r w:rsidR="006B1921" w:rsidRPr="008342A0">
              <w:rPr>
                <w:color w:val="000000"/>
              </w:rPr>
              <w:br w:type="page"/>
            </w:r>
            <w:r w:rsidR="0047206A" w:rsidRPr="00FC1AFC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0601-</w:t>
            </w:r>
            <w:r w:rsidR="00335B7D">
              <w:rPr>
                <w:b/>
                <w:bCs/>
                <w:i/>
                <w:iCs/>
                <w:u w:val="single"/>
              </w:rPr>
              <w:t>ILZ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.</w:t>
            </w:r>
            <w:r w:rsidR="007E117E">
              <w:rPr>
                <w:b/>
                <w:bCs/>
                <w:i/>
                <w:iCs/>
                <w:u w:val="single"/>
              </w:rPr>
              <w:t>260.41</w:t>
            </w:r>
            <w:r w:rsidR="00D7008E">
              <w:rPr>
                <w:b/>
                <w:bCs/>
                <w:i/>
                <w:iCs/>
                <w:u w:val="single"/>
              </w:rPr>
              <w:t>.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20</w:t>
            </w:r>
            <w:r w:rsidR="0058427D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C528D9" w:rsidRPr="008342A0" w:rsidRDefault="00C816C9" w:rsidP="00B3363A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Z</w:t>
            </w:r>
            <w:r w:rsidR="006E4814">
              <w:rPr>
                <w:b/>
                <w:bCs/>
                <w:i/>
                <w:iCs/>
                <w:color w:val="000000"/>
                <w:u w:val="single"/>
              </w:rPr>
              <w:t xml:space="preserve">ałącznik </w:t>
            </w:r>
            <w:r w:rsidR="00FD304E">
              <w:rPr>
                <w:b/>
                <w:bCs/>
                <w:i/>
                <w:iCs/>
                <w:color w:val="000000"/>
                <w:u w:val="single"/>
              </w:rPr>
              <w:t>nr</w:t>
            </w:r>
            <w:r w:rsidR="00317F03">
              <w:rPr>
                <w:b/>
                <w:bCs/>
                <w:i/>
                <w:iCs/>
                <w:color w:val="000000"/>
                <w:u w:val="single"/>
              </w:rPr>
              <w:t xml:space="preserve"> 5</w:t>
            </w:r>
            <w:r w:rsidR="00FD304E">
              <w:rPr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="00FF4BF6">
              <w:rPr>
                <w:b/>
                <w:bCs/>
                <w:i/>
                <w:iCs/>
                <w:color w:val="000000"/>
                <w:u w:val="single"/>
              </w:rPr>
              <w:t>do SIWZ</w:t>
            </w:r>
          </w:p>
        </w:tc>
      </w:tr>
    </w:tbl>
    <w:p w:rsidR="00807D79" w:rsidRPr="008342A0" w:rsidRDefault="00807D79" w:rsidP="00807D79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8342A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807D79" w:rsidP="0090093A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807D79" w:rsidRPr="008342A0" w:rsidRDefault="00807D79" w:rsidP="0090093A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07D79" w:rsidRPr="008342A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807D79" w:rsidP="0090093A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807D79" w:rsidRPr="008342A0" w:rsidRDefault="00807D79" w:rsidP="0090093A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Default="00807D79" w:rsidP="00807D79">
      <w:pPr>
        <w:rPr>
          <w:rFonts w:ascii="Arial" w:hAnsi="Arial" w:cs="Arial"/>
          <w:sz w:val="21"/>
          <w:szCs w:val="21"/>
        </w:rPr>
      </w:pPr>
    </w:p>
    <w:p w:rsidR="00F8564E" w:rsidRPr="00A22DCF" w:rsidRDefault="00F8564E" w:rsidP="00807D79">
      <w:pPr>
        <w:rPr>
          <w:rFonts w:ascii="Arial" w:hAnsi="Arial" w:cs="Arial"/>
          <w:sz w:val="21"/>
          <w:szCs w:val="21"/>
        </w:rPr>
      </w:pPr>
    </w:p>
    <w:p w:rsidR="009F14E6" w:rsidRDefault="009F14E6" w:rsidP="009F14E6">
      <w:pPr>
        <w:rPr>
          <w:rFonts w:ascii="Arial" w:hAnsi="Arial" w:cs="Arial"/>
          <w:sz w:val="21"/>
          <w:szCs w:val="21"/>
        </w:rPr>
      </w:pPr>
    </w:p>
    <w:p w:rsidR="009F14E6" w:rsidRDefault="009F14E6" w:rsidP="009F14E6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WYKAZ OSÓB SKIEROWANYCH DO REALIZACJI ZAMÓWIENIA</w:t>
      </w:r>
    </w:p>
    <w:p w:rsidR="009F14E6" w:rsidRDefault="009F14E6" w:rsidP="009F14E6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POTWIERDZENIE SPEŁNIANIA WARUNKU UDZIAŁU </w:t>
      </w:r>
    </w:p>
    <w:p w:rsidR="009F14E6" w:rsidRDefault="009F14E6" w:rsidP="009F14E6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 POSTĘPOWANIU </w:t>
      </w:r>
    </w:p>
    <w:p w:rsidR="009F14E6" w:rsidRPr="00472956" w:rsidRDefault="009F14E6" w:rsidP="009F14E6">
      <w:pPr>
        <w:spacing w:after="120"/>
        <w:jc w:val="both"/>
        <w:rPr>
          <w:sz w:val="22"/>
        </w:rPr>
      </w:pPr>
      <w:r w:rsidRPr="00472956">
        <w:rPr>
          <w:sz w:val="22"/>
        </w:rPr>
        <w:t xml:space="preserve">Na potwierdzenie spełniania warunku </w:t>
      </w:r>
      <w:r w:rsidRPr="00472956">
        <w:rPr>
          <w:color w:val="000000"/>
          <w:sz w:val="22"/>
        </w:rPr>
        <w:t xml:space="preserve">dotyczącego zdolności technicznej </w:t>
      </w:r>
      <w:r w:rsidR="00FD304E">
        <w:rPr>
          <w:color w:val="000000"/>
          <w:sz w:val="22"/>
        </w:rPr>
        <w:t>lub</w:t>
      </w:r>
      <w:r w:rsidRPr="00472956">
        <w:rPr>
          <w:color w:val="000000"/>
          <w:sz w:val="22"/>
        </w:rPr>
        <w:t xml:space="preserve"> zawodowej</w:t>
      </w:r>
      <w:r w:rsidRPr="00472956">
        <w:rPr>
          <w:sz w:val="22"/>
        </w:rPr>
        <w:t xml:space="preserve"> przedstawiam poniżej wykaz </w:t>
      </w:r>
      <w:r>
        <w:rPr>
          <w:sz w:val="22"/>
        </w:rPr>
        <w:t>osób skierowanych do realizacji zamówienia</w:t>
      </w:r>
      <w:r w:rsidRPr="00472956">
        <w:rPr>
          <w:sz w:val="22"/>
        </w:rPr>
        <w:t>, o</w:t>
      </w:r>
      <w:r>
        <w:rPr>
          <w:sz w:val="22"/>
        </w:rPr>
        <w:t xml:space="preserve"> których mowa w </w:t>
      </w:r>
      <w:r w:rsidR="00FD304E">
        <w:rPr>
          <w:sz w:val="22"/>
        </w:rPr>
        <w:t>r</w:t>
      </w:r>
      <w:r>
        <w:rPr>
          <w:sz w:val="22"/>
        </w:rPr>
        <w:t xml:space="preserve">ozdz. VI ust. </w:t>
      </w:r>
      <w:r w:rsidR="00B3363A">
        <w:rPr>
          <w:sz w:val="22"/>
        </w:rPr>
        <w:t>4</w:t>
      </w:r>
      <w:r w:rsidRPr="00472956">
        <w:rPr>
          <w:sz w:val="22"/>
        </w:rPr>
        <w:t xml:space="preserve"> pkt </w:t>
      </w:r>
      <w:r>
        <w:rPr>
          <w:sz w:val="22"/>
        </w:rPr>
        <w:t>2</w:t>
      </w:r>
      <w:r w:rsidRPr="00472956">
        <w:rPr>
          <w:sz w:val="22"/>
        </w:rPr>
        <w:t>) SIWZ</w:t>
      </w:r>
      <w:r>
        <w:rPr>
          <w:sz w:val="22"/>
        </w:rPr>
        <w:t>:</w:t>
      </w:r>
      <w:r w:rsidRPr="00472956">
        <w:rPr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2552"/>
      </w:tblGrid>
      <w:tr w:rsidR="00914A4B" w:rsidRPr="00FB5CD6" w:rsidTr="00B11101">
        <w:trPr>
          <w:trHeight w:val="7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4B" w:rsidRPr="00FB5CD6" w:rsidRDefault="00914A4B" w:rsidP="00B11101">
            <w:pPr>
              <w:spacing w:before="120" w:after="120"/>
              <w:jc w:val="center"/>
              <w:rPr>
                <w:b/>
                <w:kern w:val="1"/>
                <w:sz w:val="22"/>
                <w:lang w:eastAsia="zh-CN"/>
              </w:rPr>
            </w:pPr>
            <w:r w:rsidRPr="00FB5CD6">
              <w:rPr>
                <w:b/>
                <w:kern w:val="1"/>
                <w:sz w:val="22"/>
                <w:lang w:eastAsia="zh-CN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4B" w:rsidRPr="00FB5CD6" w:rsidRDefault="00914A4B" w:rsidP="00B11101">
            <w:pPr>
              <w:spacing w:before="120" w:after="120"/>
              <w:jc w:val="center"/>
              <w:rPr>
                <w:b/>
                <w:kern w:val="1"/>
                <w:sz w:val="22"/>
                <w:lang w:eastAsia="zh-CN"/>
              </w:rPr>
            </w:pPr>
            <w:r w:rsidRPr="00FB5CD6">
              <w:rPr>
                <w:b/>
                <w:kern w:val="1"/>
                <w:sz w:val="22"/>
                <w:lang w:eastAsia="zh-CN"/>
              </w:rPr>
              <w:t>Uprawnienia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4B" w:rsidRPr="00FB5CD6" w:rsidRDefault="00914A4B" w:rsidP="00B11101">
            <w:pPr>
              <w:spacing w:before="120" w:after="120"/>
              <w:jc w:val="center"/>
              <w:rPr>
                <w:b/>
                <w:kern w:val="1"/>
                <w:sz w:val="22"/>
                <w:lang w:eastAsia="zh-CN"/>
              </w:rPr>
            </w:pPr>
            <w:r>
              <w:rPr>
                <w:b/>
                <w:kern w:val="1"/>
                <w:sz w:val="22"/>
                <w:lang w:eastAsia="zh-CN"/>
              </w:rPr>
              <w:t>Doświadczenie w </w:t>
            </w:r>
            <w:r w:rsidRPr="00FB5CD6">
              <w:rPr>
                <w:b/>
                <w:kern w:val="1"/>
                <w:sz w:val="22"/>
                <w:lang w:eastAsia="zh-CN"/>
              </w:rPr>
              <w:t>pełnieniu samodzi</w:t>
            </w:r>
            <w:r>
              <w:rPr>
                <w:b/>
                <w:kern w:val="1"/>
                <w:sz w:val="22"/>
                <w:lang w:eastAsia="zh-CN"/>
              </w:rPr>
              <w:t xml:space="preserve">elnych funkcji w budownictwie </w:t>
            </w:r>
            <w:r w:rsidR="00B8087D">
              <w:rPr>
                <w:b/>
                <w:kern w:val="1"/>
                <w:sz w:val="22"/>
                <w:lang w:eastAsia="zh-CN"/>
              </w:rPr>
              <w:t>(</w:t>
            </w:r>
            <w:r>
              <w:rPr>
                <w:b/>
                <w:kern w:val="1"/>
                <w:sz w:val="22"/>
                <w:lang w:eastAsia="zh-CN"/>
              </w:rPr>
              <w:t>w </w:t>
            </w:r>
            <w:r w:rsidRPr="00FB5CD6">
              <w:rPr>
                <w:b/>
                <w:kern w:val="1"/>
                <w:sz w:val="22"/>
                <w:lang w:eastAsia="zh-CN"/>
              </w:rPr>
              <w:t>latach</w:t>
            </w:r>
            <w:r w:rsidR="00B8087D">
              <w:rPr>
                <w:b/>
                <w:kern w:val="1"/>
                <w:sz w:val="22"/>
                <w:lang w:eastAsia="zh-C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4B" w:rsidRPr="00FB5CD6" w:rsidRDefault="00914A4B" w:rsidP="00B11101">
            <w:pPr>
              <w:spacing w:before="120" w:after="120"/>
              <w:jc w:val="center"/>
              <w:rPr>
                <w:b/>
                <w:kern w:val="1"/>
                <w:sz w:val="22"/>
                <w:lang w:eastAsia="zh-CN"/>
              </w:rPr>
            </w:pPr>
            <w:r w:rsidRPr="00FB5CD6">
              <w:rPr>
                <w:b/>
                <w:bCs/>
                <w:kern w:val="1"/>
                <w:sz w:val="22"/>
                <w:lang w:eastAsia="zh-CN"/>
              </w:rPr>
              <w:t>Podstawa do dysponowania osobą</w:t>
            </w:r>
          </w:p>
        </w:tc>
      </w:tr>
      <w:tr w:rsidR="00914A4B" w:rsidRPr="00FB5CD6" w:rsidTr="007E117E">
        <w:trPr>
          <w:trHeight w:val="6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4B" w:rsidRPr="00FB5CD6" w:rsidRDefault="00914A4B" w:rsidP="00B11101">
            <w:pPr>
              <w:spacing w:before="120" w:after="12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4B" w:rsidRPr="00FB5CD6" w:rsidRDefault="00914A4B" w:rsidP="00B11101">
            <w:pPr>
              <w:spacing w:before="120" w:after="12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4B" w:rsidRPr="00FB5CD6" w:rsidRDefault="00914A4B" w:rsidP="00B11101">
            <w:pPr>
              <w:spacing w:before="120" w:after="12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4B" w:rsidRPr="00FB5CD6" w:rsidRDefault="00914A4B" w:rsidP="00B11101">
            <w:pPr>
              <w:spacing w:before="120" w:after="120"/>
              <w:jc w:val="both"/>
              <w:rPr>
                <w:b/>
                <w:bCs/>
                <w:kern w:val="1"/>
                <w:sz w:val="22"/>
                <w:lang w:eastAsia="zh-CN"/>
              </w:rPr>
            </w:pPr>
          </w:p>
        </w:tc>
      </w:tr>
      <w:tr w:rsidR="00914A4B" w:rsidRPr="00FB5CD6" w:rsidTr="007E117E">
        <w:trPr>
          <w:trHeight w:val="7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4B" w:rsidRPr="00FB5CD6" w:rsidRDefault="00914A4B" w:rsidP="00B11101">
            <w:pPr>
              <w:spacing w:before="120" w:after="12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4B" w:rsidRPr="00FB5CD6" w:rsidRDefault="00914A4B" w:rsidP="00B11101">
            <w:pPr>
              <w:spacing w:before="120" w:after="12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4B" w:rsidRPr="00FB5CD6" w:rsidRDefault="00914A4B" w:rsidP="00B11101">
            <w:pPr>
              <w:spacing w:before="120" w:after="12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4B" w:rsidRPr="00FB5CD6" w:rsidRDefault="00914A4B" w:rsidP="00B11101">
            <w:pPr>
              <w:spacing w:before="120" w:after="120"/>
              <w:jc w:val="both"/>
              <w:rPr>
                <w:b/>
                <w:bCs/>
                <w:kern w:val="1"/>
                <w:sz w:val="22"/>
                <w:lang w:eastAsia="zh-CN"/>
              </w:rPr>
            </w:pPr>
          </w:p>
        </w:tc>
      </w:tr>
      <w:tr w:rsidR="00D4020E" w:rsidRPr="00FB5CD6" w:rsidTr="007E117E">
        <w:trPr>
          <w:trHeight w:val="7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0E" w:rsidRPr="00FB5CD6" w:rsidRDefault="00D4020E" w:rsidP="00B11101">
            <w:pPr>
              <w:spacing w:before="120" w:after="12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0E" w:rsidRPr="00FB5CD6" w:rsidRDefault="00D4020E" w:rsidP="00B11101">
            <w:pPr>
              <w:spacing w:before="120" w:after="12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0E" w:rsidRPr="00FB5CD6" w:rsidRDefault="00D4020E" w:rsidP="00B11101">
            <w:pPr>
              <w:spacing w:before="120" w:after="120"/>
              <w:jc w:val="both"/>
              <w:rPr>
                <w:b/>
                <w:kern w:val="1"/>
                <w:sz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0E" w:rsidRPr="00FB5CD6" w:rsidRDefault="00D4020E" w:rsidP="00B11101">
            <w:pPr>
              <w:spacing w:before="120" w:after="120"/>
              <w:jc w:val="both"/>
              <w:rPr>
                <w:b/>
                <w:bCs/>
                <w:kern w:val="1"/>
                <w:sz w:val="22"/>
                <w:lang w:eastAsia="zh-CN"/>
              </w:rPr>
            </w:pPr>
          </w:p>
        </w:tc>
      </w:tr>
    </w:tbl>
    <w:p w:rsidR="007502CC" w:rsidRDefault="007502CC" w:rsidP="00212BD3">
      <w:pPr>
        <w:jc w:val="both"/>
      </w:pPr>
    </w:p>
    <w:p w:rsidR="0039555F" w:rsidRDefault="0039555F" w:rsidP="0039555F">
      <w:pPr>
        <w:widowControl w:val="0"/>
        <w:autoSpaceDE w:val="0"/>
        <w:autoSpaceDN w:val="0"/>
        <w:adjustRightInd w:val="0"/>
        <w:spacing w:after="120"/>
        <w:jc w:val="both"/>
      </w:pPr>
    </w:p>
    <w:p w:rsidR="00440EAE" w:rsidRDefault="00440EAE" w:rsidP="0039555F">
      <w:pPr>
        <w:widowControl w:val="0"/>
        <w:autoSpaceDE w:val="0"/>
        <w:autoSpaceDN w:val="0"/>
        <w:adjustRightInd w:val="0"/>
        <w:spacing w:after="120"/>
        <w:jc w:val="both"/>
      </w:pPr>
    </w:p>
    <w:p w:rsidR="00440EAE" w:rsidRDefault="00440EAE" w:rsidP="0039555F">
      <w:pPr>
        <w:widowControl w:val="0"/>
        <w:autoSpaceDE w:val="0"/>
        <w:autoSpaceDN w:val="0"/>
        <w:adjustRightInd w:val="0"/>
        <w:spacing w:after="120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440EAE" w:rsidRPr="008342A0" w:rsidTr="00F8284A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440EAE" w:rsidRPr="001D7CAB" w:rsidRDefault="00440EAE" w:rsidP="00F8284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440EAE" w:rsidRPr="001D7CAB" w:rsidRDefault="00440EAE" w:rsidP="00F8284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440EAE" w:rsidRPr="001D7CAB" w:rsidRDefault="00440EAE" w:rsidP="00F8284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440EAE" w:rsidRPr="00E65A51" w:rsidTr="00F8284A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440EAE" w:rsidRPr="001D7CAB" w:rsidRDefault="00440EAE" w:rsidP="00F8284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440EAE" w:rsidRPr="001D7CAB" w:rsidRDefault="00440EAE" w:rsidP="00F8284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440EAE" w:rsidRPr="001D7CAB" w:rsidRDefault="00440EAE" w:rsidP="00F8284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C528D9" w:rsidRPr="0009421D" w:rsidRDefault="00C528D9" w:rsidP="00B776D0">
      <w:pPr>
        <w:jc w:val="both"/>
        <w:rPr>
          <w:b/>
          <w:color w:val="000000"/>
          <w:sz w:val="12"/>
          <w:szCs w:val="12"/>
        </w:rPr>
      </w:pPr>
      <w:bookmarkStart w:id="0" w:name="_GoBack"/>
      <w:bookmarkEnd w:id="0"/>
    </w:p>
    <w:sectPr w:rsidR="00C528D9" w:rsidRPr="0009421D" w:rsidSect="00A255DB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DE" w:rsidRDefault="006D66DE">
      <w:r>
        <w:separator/>
      </w:r>
    </w:p>
  </w:endnote>
  <w:endnote w:type="continuationSeparator" w:id="0">
    <w:p w:rsidR="006D66DE" w:rsidRDefault="006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4179BD" w:rsidP="000F279C">
    <w:pPr>
      <w:pStyle w:val="Stopka"/>
      <w:ind w:right="360"/>
      <w:rPr>
        <w:i/>
        <w:iCs/>
        <w:sz w:val="20"/>
      </w:rPr>
    </w:pPr>
    <w:r w:rsidRPr="00F93E52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727D77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67.1pt;margin-top:.8pt;width:11.1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B/Oxu4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727D77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F93E52">
      <w:rPr>
        <w:i/>
        <w:iCs/>
        <w:sz w:val="20"/>
      </w:rPr>
      <w:t xml:space="preserve">SIWZ </w:t>
    </w:r>
    <w:r w:rsidR="00E65A51">
      <w:rPr>
        <w:i/>
        <w:iCs/>
        <w:sz w:val="20"/>
      </w:rPr>
      <w:t>0601-ILZ.</w:t>
    </w:r>
    <w:r w:rsidR="002906D0">
      <w:rPr>
        <w:i/>
        <w:iCs/>
        <w:sz w:val="20"/>
      </w:rPr>
      <w:t>260</w:t>
    </w:r>
    <w:r w:rsidR="007E117E">
      <w:rPr>
        <w:i/>
        <w:iCs/>
        <w:sz w:val="20"/>
      </w:rPr>
      <w:t>.41</w:t>
    </w:r>
    <w:r w:rsidR="00D7008E">
      <w:rPr>
        <w:i/>
        <w:iCs/>
        <w:sz w:val="20"/>
      </w:rPr>
      <w:t>.</w:t>
    </w:r>
    <w:r w:rsidR="002906D0">
      <w:rPr>
        <w:i/>
        <w:iCs/>
        <w:sz w:val="20"/>
      </w:rPr>
      <w:t>20</w:t>
    </w:r>
    <w:r w:rsidR="0058427D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DE" w:rsidRDefault="006D66DE">
      <w:r>
        <w:separator/>
      </w:r>
    </w:p>
  </w:footnote>
  <w:footnote w:type="continuationSeparator" w:id="0">
    <w:p w:rsidR="006D66DE" w:rsidRDefault="006D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93" w:rsidRDefault="004179BD" w:rsidP="00B52593">
    <w:pPr>
      <w:jc w:val="right"/>
      <w:rPr>
        <w:lang w:eastAsia="zh-CN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4074160</wp:posOffset>
              </wp:positionH>
              <wp:positionV relativeFrom="paragraph">
                <wp:posOffset>-69215</wp:posOffset>
              </wp:positionV>
              <wp:extent cx="2178685" cy="80899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593" w:rsidRDefault="004179BD" w:rsidP="00B52593">
                          <w:pPr>
                            <w:ind w:left="142" w:right="-26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>
                                <wp:extent cx="2060575" cy="669925"/>
                                <wp:effectExtent l="0" t="0" r="0" b="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0575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20.8pt;margin-top:-5.45pt;width:171.55pt;height:63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" stroked="f">
              <v:textbox>
                <w:txbxContent>
                  <w:p w:rsidR="00B52593" w:rsidRDefault="004179BD" w:rsidP="00B52593">
                    <w:pPr>
                      <w:ind w:left="142" w:right="-26"/>
                    </w:pPr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>
                          <wp:extent cx="2060575" cy="669925"/>
                          <wp:effectExtent l="0" t="0" r="0" b="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0575" cy="669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-40640</wp:posOffset>
              </wp:positionH>
              <wp:positionV relativeFrom="paragraph">
                <wp:posOffset>-57785</wp:posOffset>
              </wp:positionV>
              <wp:extent cx="1740535" cy="7727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053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593" w:rsidRDefault="004179BD" w:rsidP="00B52593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>
                                <wp:extent cx="1712595" cy="753110"/>
                                <wp:effectExtent l="0" t="0" r="0" b="0"/>
                                <wp:docPr id="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2595" cy="753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3.2pt;margin-top:-4.55pt;width:137.05pt;height:60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" stroked="f">
              <v:textbox>
                <w:txbxContent>
                  <w:p w:rsidR="00B52593" w:rsidRDefault="004179BD" w:rsidP="00B52593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>
                          <wp:extent cx="1712595" cy="753110"/>
                          <wp:effectExtent l="0" t="0" r="0" b="0"/>
                          <wp:docPr id="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2595" cy="753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26DF4" w:rsidRPr="00B52593" w:rsidRDefault="004179BD" w:rsidP="00B52593">
    <w:pPr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>
          <wp:extent cx="1603375" cy="424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2F2F4BBB"/>
    <w:multiLevelType w:val="hybridMultilevel"/>
    <w:tmpl w:val="62AE4A0E"/>
    <w:lvl w:ilvl="0" w:tplc="92040ED4">
      <w:start w:val="1"/>
      <w:numFmt w:val="decimal"/>
      <w:lvlText w:val="%1)"/>
      <w:lvlJc w:val="left"/>
      <w:pPr>
        <w:tabs>
          <w:tab w:val="num" w:pos="723"/>
        </w:tabs>
        <w:ind w:left="1063" w:firstLine="17"/>
      </w:pPr>
      <w:rPr>
        <w:rFonts w:hint="default"/>
        <w:b w:val="0"/>
      </w:rPr>
    </w:lvl>
    <w:lvl w:ilvl="1" w:tplc="DB90D406">
      <w:start w:val="1"/>
      <w:numFmt w:val="decimal"/>
      <w:lvlText w:val="%2)"/>
      <w:lvlJc w:val="left"/>
      <w:pPr>
        <w:tabs>
          <w:tab w:val="num" w:pos="-41"/>
        </w:tabs>
        <w:ind w:left="2517" w:hanging="357"/>
      </w:pPr>
      <w:rPr>
        <w:rFonts w:ascii="Times New Roman" w:eastAsia="Times New Roman" w:hAnsi="Times New Roman" w:cs="Times New Roman" w:hint="default"/>
      </w:rPr>
    </w:lvl>
    <w:lvl w:ilvl="2" w:tplc="1450A534">
      <w:start w:val="2"/>
      <w:numFmt w:val="decimal"/>
      <w:lvlText w:val="b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5B4CFD2E">
      <w:start w:val="2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0" w15:restartNumberingAfterBreak="0">
    <w:nsid w:val="2F5D3BF8"/>
    <w:multiLevelType w:val="hybridMultilevel"/>
    <w:tmpl w:val="2A6CFA56"/>
    <w:lvl w:ilvl="0" w:tplc="6306524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1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2" w15:restartNumberingAfterBreak="0">
    <w:nsid w:val="318336A5"/>
    <w:multiLevelType w:val="hybridMultilevel"/>
    <w:tmpl w:val="09321E30"/>
    <w:lvl w:ilvl="0" w:tplc="E8B4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9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4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5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7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6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7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3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A242AB2"/>
    <w:multiLevelType w:val="hybridMultilevel"/>
    <w:tmpl w:val="79201EB0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1F76A98"/>
    <w:multiLevelType w:val="hybridMultilevel"/>
    <w:tmpl w:val="7834BD54"/>
    <w:lvl w:ilvl="0" w:tplc="B1885C68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906270EA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36DAAE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C6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43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29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8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4D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C9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2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4"/>
  </w:num>
  <w:num w:numId="4">
    <w:abstractNumId w:val="100"/>
  </w:num>
  <w:num w:numId="5">
    <w:abstractNumId w:val="78"/>
  </w:num>
  <w:num w:numId="6">
    <w:abstractNumId w:val="120"/>
  </w:num>
  <w:num w:numId="7">
    <w:abstractNumId w:val="96"/>
  </w:num>
  <w:num w:numId="8">
    <w:abstractNumId w:val="88"/>
  </w:num>
  <w:num w:numId="9">
    <w:abstractNumId w:val="92"/>
  </w:num>
  <w:num w:numId="10">
    <w:abstractNumId w:val="121"/>
  </w:num>
  <w:num w:numId="11">
    <w:abstractNumId w:val="93"/>
  </w:num>
  <w:num w:numId="12">
    <w:abstractNumId w:val="64"/>
  </w:num>
  <w:num w:numId="13">
    <w:abstractNumId w:val="65"/>
  </w:num>
  <w:num w:numId="14">
    <w:abstractNumId w:val="62"/>
  </w:num>
  <w:num w:numId="15">
    <w:abstractNumId w:val="82"/>
  </w:num>
  <w:num w:numId="16">
    <w:abstractNumId w:val="103"/>
  </w:num>
  <w:num w:numId="17">
    <w:abstractNumId w:val="111"/>
  </w:num>
  <w:num w:numId="18">
    <w:abstractNumId w:val="95"/>
  </w:num>
  <w:num w:numId="19">
    <w:abstractNumId w:val="90"/>
  </w:num>
  <w:num w:numId="20">
    <w:abstractNumId w:val="66"/>
  </w:num>
  <w:num w:numId="21">
    <w:abstractNumId w:val="80"/>
  </w:num>
  <w:num w:numId="22">
    <w:abstractNumId w:val="79"/>
  </w:num>
  <w:num w:numId="23">
    <w:abstractNumId w:val="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07BA"/>
    <w:rsid w:val="00012B0C"/>
    <w:rsid w:val="00014824"/>
    <w:rsid w:val="0001564A"/>
    <w:rsid w:val="0001670E"/>
    <w:rsid w:val="00016802"/>
    <w:rsid w:val="00016812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0A7D"/>
    <w:rsid w:val="00054606"/>
    <w:rsid w:val="000575DD"/>
    <w:rsid w:val="00061E4D"/>
    <w:rsid w:val="000654C7"/>
    <w:rsid w:val="00067D00"/>
    <w:rsid w:val="00073A6F"/>
    <w:rsid w:val="00080901"/>
    <w:rsid w:val="00081F22"/>
    <w:rsid w:val="0008205A"/>
    <w:rsid w:val="00083B91"/>
    <w:rsid w:val="00084370"/>
    <w:rsid w:val="00084BFB"/>
    <w:rsid w:val="000913CC"/>
    <w:rsid w:val="000917F6"/>
    <w:rsid w:val="00091C47"/>
    <w:rsid w:val="0009421D"/>
    <w:rsid w:val="00096879"/>
    <w:rsid w:val="00097804"/>
    <w:rsid w:val="000A1DEA"/>
    <w:rsid w:val="000A4C62"/>
    <w:rsid w:val="000A7515"/>
    <w:rsid w:val="000A7DB3"/>
    <w:rsid w:val="000A7E74"/>
    <w:rsid w:val="000B0775"/>
    <w:rsid w:val="000B08BA"/>
    <w:rsid w:val="000B227D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1B69"/>
    <w:rsid w:val="000F279C"/>
    <w:rsid w:val="000F59A3"/>
    <w:rsid w:val="00101774"/>
    <w:rsid w:val="00101D3F"/>
    <w:rsid w:val="00101E67"/>
    <w:rsid w:val="00120D1C"/>
    <w:rsid w:val="001241B7"/>
    <w:rsid w:val="001266D5"/>
    <w:rsid w:val="00126DF4"/>
    <w:rsid w:val="001274AA"/>
    <w:rsid w:val="001364A1"/>
    <w:rsid w:val="001370B3"/>
    <w:rsid w:val="00137124"/>
    <w:rsid w:val="001375F5"/>
    <w:rsid w:val="00144524"/>
    <w:rsid w:val="0014487D"/>
    <w:rsid w:val="00145408"/>
    <w:rsid w:val="0014638A"/>
    <w:rsid w:val="00147B51"/>
    <w:rsid w:val="001542E9"/>
    <w:rsid w:val="00155A86"/>
    <w:rsid w:val="001572E0"/>
    <w:rsid w:val="001607A8"/>
    <w:rsid w:val="00164390"/>
    <w:rsid w:val="00176512"/>
    <w:rsid w:val="0017694E"/>
    <w:rsid w:val="00181211"/>
    <w:rsid w:val="0018145E"/>
    <w:rsid w:val="00184C88"/>
    <w:rsid w:val="00187F41"/>
    <w:rsid w:val="00192153"/>
    <w:rsid w:val="0019348C"/>
    <w:rsid w:val="001A0EBB"/>
    <w:rsid w:val="001A229D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384E"/>
    <w:rsid w:val="001E61CD"/>
    <w:rsid w:val="001E6823"/>
    <w:rsid w:val="001E76BA"/>
    <w:rsid w:val="001F0231"/>
    <w:rsid w:val="001F0D0D"/>
    <w:rsid w:val="001F1072"/>
    <w:rsid w:val="001F2881"/>
    <w:rsid w:val="001F34D9"/>
    <w:rsid w:val="00212BD3"/>
    <w:rsid w:val="0022022D"/>
    <w:rsid w:val="00220953"/>
    <w:rsid w:val="0022269B"/>
    <w:rsid w:val="00225862"/>
    <w:rsid w:val="002259F1"/>
    <w:rsid w:val="00226012"/>
    <w:rsid w:val="002335AD"/>
    <w:rsid w:val="0024123A"/>
    <w:rsid w:val="0024298D"/>
    <w:rsid w:val="00243C1C"/>
    <w:rsid w:val="00244FA5"/>
    <w:rsid w:val="00245CA4"/>
    <w:rsid w:val="002460E0"/>
    <w:rsid w:val="00250226"/>
    <w:rsid w:val="00254BAD"/>
    <w:rsid w:val="00255F23"/>
    <w:rsid w:val="002574E1"/>
    <w:rsid w:val="00262CB0"/>
    <w:rsid w:val="002633E3"/>
    <w:rsid w:val="002634A5"/>
    <w:rsid w:val="0026577A"/>
    <w:rsid w:val="00265A94"/>
    <w:rsid w:val="00266567"/>
    <w:rsid w:val="00270DB7"/>
    <w:rsid w:val="00271AFD"/>
    <w:rsid w:val="00287168"/>
    <w:rsid w:val="002877A5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27BA"/>
    <w:rsid w:val="002B6901"/>
    <w:rsid w:val="002C0651"/>
    <w:rsid w:val="002C4392"/>
    <w:rsid w:val="002C656E"/>
    <w:rsid w:val="002C6C12"/>
    <w:rsid w:val="002C7558"/>
    <w:rsid w:val="002C7982"/>
    <w:rsid w:val="002D2316"/>
    <w:rsid w:val="002D2D01"/>
    <w:rsid w:val="002F3EA5"/>
    <w:rsid w:val="00300674"/>
    <w:rsid w:val="00302A17"/>
    <w:rsid w:val="003045C6"/>
    <w:rsid w:val="003101F5"/>
    <w:rsid w:val="00310605"/>
    <w:rsid w:val="003140C4"/>
    <w:rsid w:val="00317F03"/>
    <w:rsid w:val="00317FA9"/>
    <w:rsid w:val="00321C9E"/>
    <w:rsid w:val="00322819"/>
    <w:rsid w:val="00322C17"/>
    <w:rsid w:val="003246EE"/>
    <w:rsid w:val="0032473E"/>
    <w:rsid w:val="00324ECE"/>
    <w:rsid w:val="00332783"/>
    <w:rsid w:val="003335D4"/>
    <w:rsid w:val="00333B95"/>
    <w:rsid w:val="00335B7D"/>
    <w:rsid w:val="00337712"/>
    <w:rsid w:val="00342423"/>
    <w:rsid w:val="003435F5"/>
    <w:rsid w:val="0034403C"/>
    <w:rsid w:val="00345B2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66916"/>
    <w:rsid w:val="00374673"/>
    <w:rsid w:val="00374C1C"/>
    <w:rsid w:val="00377911"/>
    <w:rsid w:val="00387060"/>
    <w:rsid w:val="00390282"/>
    <w:rsid w:val="00391B75"/>
    <w:rsid w:val="0039555F"/>
    <w:rsid w:val="00397ED0"/>
    <w:rsid w:val="003A2332"/>
    <w:rsid w:val="003A379D"/>
    <w:rsid w:val="003A3A3F"/>
    <w:rsid w:val="003A6F8D"/>
    <w:rsid w:val="003B644C"/>
    <w:rsid w:val="003C0C96"/>
    <w:rsid w:val="003C0FB6"/>
    <w:rsid w:val="003C631F"/>
    <w:rsid w:val="003C660B"/>
    <w:rsid w:val="003C7B5C"/>
    <w:rsid w:val="003D0E0A"/>
    <w:rsid w:val="003D13F2"/>
    <w:rsid w:val="003D16CB"/>
    <w:rsid w:val="003D339A"/>
    <w:rsid w:val="003D615E"/>
    <w:rsid w:val="003E071B"/>
    <w:rsid w:val="003E4C2F"/>
    <w:rsid w:val="003E7A7F"/>
    <w:rsid w:val="003E7EDC"/>
    <w:rsid w:val="00402B8F"/>
    <w:rsid w:val="004033F7"/>
    <w:rsid w:val="004072E6"/>
    <w:rsid w:val="00410714"/>
    <w:rsid w:val="00412B1C"/>
    <w:rsid w:val="0041735E"/>
    <w:rsid w:val="004179BD"/>
    <w:rsid w:val="0042081B"/>
    <w:rsid w:val="00422545"/>
    <w:rsid w:val="00424E07"/>
    <w:rsid w:val="004276CC"/>
    <w:rsid w:val="00427704"/>
    <w:rsid w:val="00427AD4"/>
    <w:rsid w:val="00427EA7"/>
    <w:rsid w:val="00430186"/>
    <w:rsid w:val="00430B48"/>
    <w:rsid w:val="00431B76"/>
    <w:rsid w:val="0043451E"/>
    <w:rsid w:val="00434C24"/>
    <w:rsid w:val="004360BE"/>
    <w:rsid w:val="00436A0B"/>
    <w:rsid w:val="00437DB8"/>
    <w:rsid w:val="00440EAE"/>
    <w:rsid w:val="00441222"/>
    <w:rsid w:val="0044356F"/>
    <w:rsid w:val="004457DC"/>
    <w:rsid w:val="00445D3A"/>
    <w:rsid w:val="004463E6"/>
    <w:rsid w:val="00454757"/>
    <w:rsid w:val="00457A25"/>
    <w:rsid w:val="00460E38"/>
    <w:rsid w:val="00461D01"/>
    <w:rsid w:val="00465002"/>
    <w:rsid w:val="004700F1"/>
    <w:rsid w:val="0047206A"/>
    <w:rsid w:val="004745ED"/>
    <w:rsid w:val="00477D3C"/>
    <w:rsid w:val="004831C7"/>
    <w:rsid w:val="00487541"/>
    <w:rsid w:val="00490171"/>
    <w:rsid w:val="004907AE"/>
    <w:rsid w:val="00491871"/>
    <w:rsid w:val="00494D08"/>
    <w:rsid w:val="00495FB7"/>
    <w:rsid w:val="004A0A29"/>
    <w:rsid w:val="004A19BD"/>
    <w:rsid w:val="004A2B97"/>
    <w:rsid w:val="004A4178"/>
    <w:rsid w:val="004A56F6"/>
    <w:rsid w:val="004B22A0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54"/>
    <w:rsid w:val="004F26BD"/>
    <w:rsid w:val="004F58E0"/>
    <w:rsid w:val="004F5C3D"/>
    <w:rsid w:val="004F5D90"/>
    <w:rsid w:val="004F75B0"/>
    <w:rsid w:val="0050043D"/>
    <w:rsid w:val="00500A6D"/>
    <w:rsid w:val="00506071"/>
    <w:rsid w:val="00507545"/>
    <w:rsid w:val="00511102"/>
    <w:rsid w:val="00514D6A"/>
    <w:rsid w:val="005150CF"/>
    <w:rsid w:val="00517E9F"/>
    <w:rsid w:val="00522627"/>
    <w:rsid w:val="00524E96"/>
    <w:rsid w:val="0052581F"/>
    <w:rsid w:val="00530064"/>
    <w:rsid w:val="00532997"/>
    <w:rsid w:val="00532FB5"/>
    <w:rsid w:val="00535F5B"/>
    <w:rsid w:val="0053658E"/>
    <w:rsid w:val="00537374"/>
    <w:rsid w:val="005413AC"/>
    <w:rsid w:val="005414EF"/>
    <w:rsid w:val="00543CF9"/>
    <w:rsid w:val="00545007"/>
    <w:rsid w:val="00547638"/>
    <w:rsid w:val="005479BD"/>
    <w:rsid w:val="00547D9D"/>
    <w:rsid w:val="00554322"/>
    <w:rsid w:val="00555541"/>
    <w:rsid w:val="00555E5D"/>
    <w:rsid w:val="00557336"/>
    <w:rsid w:val="0056205F"/>
    <w:rsid w:val="00563240"/>
    <w:rsid w:val="00565904"/>
    <w:rsid w:val="00566E50"/>
    <w:rsid w:val="00572101"/>
    <w:rsid w:val="005728D6"/>
    <w:rsid w:val="005732BC"/>
    <w:rsid w:val="00581ACA"/>
    <w:rsid w:val="0058427D"/>
    <w:rsid w:val="00585AE0"/>
    <w:rsid w:val="00587414"/>
    <w:rsid w:val="0059223C"/>
    <w:rsid w:val="00595943"/>
    <w:rsid w:val="00595E09"/>
    <w:rsid w:val="005A0720"/>
    <w:rsid w:val="005A1F89"/>
    <w:rsid w:val="005A3B52"/>
    <w:rsid w:val="005A4F8E"/>
    <w:rsid w:val="005A5CDF"/>
    <w:rsid w:val="005B0AF0"/>
    <w:rsid w:val="005B30E2"/>
    <w:rsid w:val="005B3B63"/>
    <w:rsid w:val="005C3077"/>
    <w:rsid w:val="005C4A37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12566"/>
    <w:rsid w:val="0061298E"/>
    <w:rsid w:val="00615FBA"/>
    <w:rsid w:val="00616DFB"/>
    <w:rsid w:val="006172BB"/>
    <w:rsid w:val="00622D57"/>
    <w:rsid w:val="00623292"/>
    <w:rsid w:val="006238E6"/>
    <w:rsid w:val="00626BEB"/>
    <w:rsid w:val="00627CD9"/>
    <w:rsid w:val="00630551"/>
    <w:rsid w:val="00631CF3"/>
    <w:rsid w:val="006338BE"/>
    <w:rsid w:val="00635766"/>
    <w:rsid w:val="00636330"/>
    <w:rsid w:val="00636A97"/>
    <w:rsid w:val="006430B6"/>
    <w:rsid w:val="006443D9"/>
    <w:rsid w:val="00651937"/>
    <w:rsid w:val="0065269A"/>
    <w:rsid w:val="00652AF0"/>
    <w:rsid w:val="00653E24"/>
    <w:rsid w:val="00662272"/>
    <w:rsid w:val="00671382"/>
    <w:rsid w:val="00676EBE"/>
    <w:rsid w:val="006779B5"/>
    <w:rsid w:val="0068304F"/>
    <w:rsid w:val="00683300"/>
    <w:rsid w:val="00685D49"/>
    <w:rsid w:val="00691118"/>
    <w:rsid w:val="00695ABC"/>
    <w:rsid w:val="00696F7C"/>
    <w:rsid w:val="006970EB"/>
    <w:rsid w:val="006A0441"/>
    <w:rsid w:val="006A06E0"/>
    <w:rsid w:val="006A1F37"/>
    <w:rsid w:val="006A34C5"/>
    <w:rsid w:val="006A40B3"/>
    <w:rsid w:val="006A5A20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75B1"/>
    <w:rsid w:val="006D2C72"/>
    <w:rsid w:val="006D33EE"/>
    <w:rsid w:val="006D66DE"/>
    <w:rsid w:val="006E24D1"/>
    <w:rsid w:val="006E4814"/>
    <w:rsid w:val="006E6AB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14D76"/>
    <w:rsid w:val="00722F9F"/>
    <w:rsid w:val="00723459"/>
    <w:rsid w:val="00727D77"/>
    <w:rsid w:val="00731B8B"/>
    <w:rsid w:val="00733CBE"/>
    <w:rsid w:val="00734973"/>
    <w:rsid w:val="00735BEF"/>
    <w:rsid w:val="00740DA8"/>
    <w:rsid w:val="00741BE6"/>
    <w:rsid w:val="00744A73"/>
    <w:rsid w:val="007470AA"/>
    <w:rsid w:val="007502CC"/>
    <w:rsid w:val="007507EB"/>
    <w:rsid w:val="00753081"/>
    <w:rsid w:val="00757DD7"/>
    <w:rsid w:val="00764435"/>
    <w:rsid w:val="00770160"/>
    <w:rsid w:val="00774FC3"/>
    <w:rsid w:val="00777A6A"/>
    <w:rsid w:val="00780D2C"/>
    <w:rsid w:val="00784CF1"/>
    <w:rsid w:val="007858FE"/>
    <w:rsid w:val="00785A46"/>
    <w:rsid w:val="00787B72"/>
    <w:rsid w:val="0079225C"/>
    <w:rsid w:val="00792A1D"/>
    <w:rsid w:val="007966E1"/>
    <w:rsid w:val="007A217E"/>
    <w:rsid w:val="007A24C9"/>
    <w:rsid w:val="007A3920"/>
    <w:rsid w:val="007A3B1A"/>
    <w:rsid w:val="007A4CCE"/>
    <w:rsid w:val="007A5506"/>
    <w:rsid w:val="007A7A1E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5E68"/>
    <w:rsid w:val="007E117E"/>
    <w:rsid w:val="007E1C98"/>
    <w:rsid w:val="007E4DE0"/>
    <w:rsid w:val="007F054E"/>
    <w:rsid w:val="007F5C64"/>
    <w:rsid w:val="00803534"/>
    <w:rsid w:val="00803632"/>
    <w:rsid w:val="00806C7E"/>
    <w:rsid w:val="00807C7C"/>
    <w:rsid w:val="00807D79"/>
    <w:rsid w:val="00812150"/>
    <w:rsid w:val="00813920"/>
    <w:rsid w:val="00814A56"/>
    <w:rsid w:val="0081672A"/>
    <w:rsid w:val="00820216"/>
    <w:rsid w:val="00826051"/>
    <w:rsid w:val="0083043E"/>
    <w:rsid w:val="00831855"/>
    <w:rsid w:val="008342A0"/>
    <w:rsid w:val="0083471C"/>
    <w:rsid w:val="00840A81"/>
    <w:rsid w:val="00840E2A"/>
    <w:rsid w:val="008504B7"/>
    <w:rsid w:val="00850D21"/>
    <w:rsid w:val="00851BF9"/>
    <w:rsid w:val="0085239B"/>
    <w:rsid w:val="008524D1"/>
    <w:rsid w:val="008576AA"/>
    <w:rsid w:val="00857786"/>
    <w:rsid w:val="0087038D"/>
    <w:rsid w:val="00870B11"/>
    <w:rsid w:val="00874057"/>
    <w:rsid w:val="00881D3D"/>
    <w:rsid w:val="008937F2"/>
    <w:rsid w:val="008969D4"/>
    <w:rsid w:val="008A0D1E"/>
    <w:rsid w:val="008A308B"/>
    <w:rsid w:val="008A3F95"/>
    <w:rsid w:val="008A71A8"/>
    <w:rsid w:val="008B20EE"/>
    <w:rsid w:val="008B372D"/>
    <w:rsid w:val="008B60DD"/>
    <w:rsid w:val="008C43D2"/>
    <w:rsid w:val="008C5CD4"/>
    <w:rsid w:val="008C6971"/>
    <w:rsid w:val="008D046F"/>
    <w:rsid w:val="008D396D"/>
    <w:rsid w:val="008E1EAB"/>
    <w:rsid w:val="008E65BB"/>
    <w:rsid w:val="008E732F"/>
    <w:rsid w:val="008F0995"/>
    <w:rsid w:val="008F1920"/>
    <w:rsid w:val="008F2D46"/>
    <w:rsid w:val="008F306F"/>
    <w:rsid w:val="008F3D42"/>
    <w:rsid w:val="0090093A"/>
    <w:rsid w:val="00902394"/>
    <w:rsid w:val="00903513"/>
    <w:rsid w:val="009125E0"/>
    <w:rsid w:val="00914A4B"/>
    <w:rsid w:val="00915C96"/>
    <w:rsid w:val="00916920"/>
    <w:rsid w:val="00920552"/>
    <w:rsid w:val="00921EFB"/>
    <w:rsid w:val="009231FE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2EA1"/>
    <w:rsid w:val="00943C5B"/>
    <w:rsid w:val="00946546"/>
    <w:rsid w:val="00946AED"/>
    <w:rsid w:val="00947F3D"/>
    <w:rsid w:val="00956F9E"/>
    <w:rsid w:val="0096240D"/>
    <w:rsid w:val="0096458D"/>
    <w:rsid w:val="0096570E"/>
    <w:rsid w:val="00971814"/>
    <w:rsid w:val="009764B2"/>
    <w:rsid w:val="00983A8B"/>
    <w:rsid w:val="00984C6D"/>
    <w:rsid w:val="009914D0"/>
    <w:rsid w:val="0099181B"/>
    <w:rsid w:val="00995A80"/>
    <w:rsid w:val="00996086"/>
    <w:rsid w:val="00996717"/>
    <w:rsid w:val="009A0028"/>
    <w:rsid w:val="009A11F4"/>
    <w:rsid w:val="009A1DFB"/>
    <w:rsid w:val="009A2DA5"/>
    <w:rsid w:val="009A5729"/>
    <w:rsid w:val="009A5AD7"/>
    <w:rsid w:val="009B0A86"/>
    <w:rsid w:val="009B0DCD"/>
    <w:rsid w:val="009C056D"/>
    <w:rsid w:val="009C1021"/>
    <w:rsid w:val="009D2685"/>
    <w:rsid w:val="009D2780"/>
    <w:rsid w:val="009D28DA"/>
    <w:rsid w:val="009D7162"/>
    <w:rsid w:val="009E3E85"/>
    <w:rsid w:val="009E3FFF"/>
    <w:rsid w:val="009E737E"/>
    <w:rsid w:val="009F07D4"/>
    <w:rsid w:val="009F14E6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948"/>
    <w:rsid w:val="00A200E2"/>
    <w:rsid w:val="00A249C5"/>
    <w:rsid w:val="00A255DB"/>
    <w:rsid w:val="00A27D48"/>
    <w:rsid w:val="00A3173B"/>
    <w:rsid w:val="00A33493"/>
    <w:rsid w:val="00A336BF"/>
    <w:rsid w:val="00A42039"/>
    <w:rsid w:val="00A47861"/>
    <w:rsid w:val="00A52109"/>
    <w:rsid w:val="00A52749"/>
    <w:rsid w:val="00A5287D"/>
    <w:rsid w:val="00A5343B"/>
    <w:rsid w:val="00A57667"/>
    <w:rsid w:val="00A57711"/>
    <w:rsid w:val="00A62381"/>
    <w:rsid w:val="00A65A82"/>
    <w:rsid w:val="00A66086"/>
    <w:rsid w:val="00A7136B"/>
    <w:rsid w:val="00A73FD3"/>
    <w:rsid w:val="00A762E3"/>
    <w:rsid w:val="00A76D24"/>
    <w:rsid w:val="00A80CFC"/>
    <w:rsid w:val="00A837DF"/>
    <w:rsid w:val="00A87EAD"/>
    <w:rsid w:val="00A90C52"/>
    <w:rsid w:val="00A92E6C"/>
    <w:rsid w:val="00A942F4"/>
    <w:rsid w:val="00A95721"/>
    <w:rsid w:val="00A95E38"/>
    <w:rsid w:val="00AA1CAD"/>
    <w:rsid w:val="00AA2093"/>
    <w:rsid w:val="00AA36EC"/>
    <w:rsid w:val="00AA439C"/>
    <w:rsid w:val="00AA4542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787"/>
    <w:rsid w:val="00AF0BBE"/>
    <w:rsid w:val="00AF129A"/>
    <w:rsid w:val="00AF4AAF"/>
    <w:rsid w:val="00AF6CFF"/>
    <w:rsid w:val="00B01029"/>
    <w:rsid w:val="00B01835"/>
    <w:rsid w:val="00B05088"/>
    <w:rsid w:val="00B05CF2"/>
    <w:rsid w:val="00B0600A"/>
    <w:rsid w:val="00B11101"/>
    <w:rsid w:val="00B11307"/>
    <w:rsid w:val="00B140F1"/>
    <w:rsid w:val="00B20872"/>
    <w:rsid w:val="00B212F5"/>
    <w:rsid w:val="00B23D1E"/>
    <w:rsid w:val="00B248C4"/>
    <w:rsid w:val="00B253A8"/>
    <w:rsid w:val="00B264B6"/>
    <w:rsid w:val="00B3363A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593"/>
    <w:rsid w:val="00B52634"/>
    <w:rsid w:val="00B55A8D"/>
    <w:rsid w:val="00B57F21"/>
    <w:rsid w:val="00B60FB0"/>
    <w:rsid w:val="00B61DAC"/>
    <w:rsid w:val="00B631CD"/>
    <w:rsid w:val="00B64737"/>
    <w:rsid w:val="00B64825"/>
    <w:rsid w:val="00B70E83"/>
    <w:rsid w:val="00B772B6"/>
    <w:rsid w:val="00B776D0"/>
    <w:rsid w:val="00B8087D"/>
    <w:rsid w:val="00B81238"/>
    <w:rsid w:val="00B82AF7"/>
    <w:rsid w:val="00B84CA3"/>
    <w:rsid w:val="00B863DA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EE3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5E3B"/>
    <w:rsid w:val="00BD30C8"/>
    <w:rsid w:val="00BD719C"/>
    <w:rsid w:val="00BE24EE"/>
    <w:rsid w:val="00BE2A59"/>
    <w:rsid w:val="00BE3560"/>
    <w:rsid w:val="00BE54CE"/>
    <w:rsid w:val="00BE7991"/>
    <w:rsid w:val="00BE7ED9"/>
    <w:rsid w:val="00BF10AC"/>
    <w:rsid w:val="00BF1776"/>
    <w:rsid w:val="00BF1DEE"/>
    <w:rsid w:val="00BF21ED"/>
    <w:rsid w:val="00BF3A8D"/>
    <w:rsid w:val="00BF3ED8"/>
    <w:rsid w:val="00BF4A06"/>
    <w:rsid w:val="00BF4D04"/>
    <w:rsid w:val="00C06243"/>
    <w:rsid w:val="00C06AC0"/>
    <w:rsid w:val="00C145A2"/>
    <w:rsid w:val="00C1603D"/>
    <w:rsid w:val="00C16E91"/>
    <w:rsid w:val="00C17DE0"/>
    <w:rsid w:val="00C2078E"/>
    <w:rsid w:val="00C25A8F"/>
    <w:rsid w:val="00C25DFD"/>
    <w:rsid w:val="00C3381A"/>
    <w:rsid w:val="00C3433A"/>
    <w:rsid w:val="00C3471D"/>
    <w:rsid w:val="00C40AB7"/>
    <w:rsid w:val="00C44A2D"/>
    <w:rsid w:val="00C45BA6"/>
    <w:rsid w:val="00C528D9"/>
    <w:rsid w:val="00C54B63"/>
    <w:rsid w:val="00C55227"/>
    <w:rsid w:val="00C576B6"/>
    <w:rsid w:val="00C70303"/>
    <w:rsid w:val="00C7119E"/>
    <w:rsid w:val="00C71781"/>
    <w:rsid w:val="00C720C1"/>
    <w:rsid w:val="00C7264A"/>
    <w:rsid w:val="00C73F0E"/>
    <w:rsid w:val="00C7714F"/>
    <w:rsid w:val="00C778D4"/>
    <w:rsid w:val="00C800A5"/>
    <w:rsid w:val="00C80DC0"/>
    <w:rsid w:val="00C816C9"/>
    <w:rsid w:val="00C82D19"/>
    <w:rsid w:val="00C95867"/>
    <w:rsid w:val="00C95D0D"/>
    <w:rsid w:val="00CA05C0"/>
    <w:rsid w:val="00CA1488"/>
    <w:rsid w:val="00CA1EF0"/>
    <w:rsid w:val="00CA2774"/>
    <w:rsid w:val="00CA673E"/>
    <w:rsid w:val="00CA7622"/>
    <w:rsid w:val="00CA7F03"/>
    <w:rsid w:val="00CA7F77"/>
    <w:rsid w:val="00CB0FD1"/>
    <w:rsid w:val="00CB69EE"/>
    <w:rsid w:val="00CC6E75"/>
    <w:rsid w:val="00CC7616"/>
    <w:rsid w:val="00CD1FE9"/>
    <w:rsid w:val="00CD28B8"/>
    <w:rsid w:val="00CE059F"/>
    <w:rsid w:val="00CE0F9F"/>
    <w:rsid w:val="00CE1B18"/>
    <w:rsid w:val="00CE297C"/>
    <w:rsid w:val="00CE557E"/>
    <w:rsid w:val="00CF07AF"/>
    <w:rsid w:val="00CF1E0B"/>
    <w:rsid w:val="00CF2652"/>
    <w:rsid w:val="00CF66CD"/>
    <w:rsid w:val="00D02CE4"/>
    <w:rsid w:val="00D113B0"/>
    <w:rsid w:val="00D12CE3"/>
    <w:rsid w:val="00D14C9B"/>
    <w:rsid w:val="00D153BF"/>
    <w:rsid w:val="00D16110"/>
    <w:rsid w:val="00D240EE"/>
    <w:rsid w:val="00D2498A"/>
    <w:rsid w:val="00D24D67"/>
    <w:rsid w:val="00D310E7"/>
    <w:rsid w:val="00D331D4"/>
    <w:rsid w:val="00D33678"/>
    <w:rsid w:val="00D36990"/>
    <w:rsid w:val="00D4020E"/>
    <w:rsid w:val="00D42182"/>
    <w:rsid w:val="00D422B8"/>
    <w:rsid w:val="00D46CA2"/>
    <w:rsid w:val="00D5102B"/>
    <w:rsid w:val="00D5230F"/>
    <w:rsid w:val="00D52750"/>
    <w:rsid w:val="00D55A0B"/>
    <w:rsid w:val="00D569B7"/>
    <w:rsid w:val="00D64EEA"/>
    <w:rsid w:val="00D6591E"/>
    <w:rsid w:val="00D7008E"/>
    <w:rsid w:val="00D70CD9"/>
    <w:rsid w:val="00D713C3"/>
    <w:rsid w:val="00D71F40"/>
    <w:rsid w:val="00D86EBA"/>
    <w:rsid w:val="00D90076"/>
    <w:rsid w:val="00D90891"/>
    <w:rsid w:val="00D91CC1"/>
    <w:rsid w:val="00D920FF"/>
    <w:rsid w:val="00D93900"/>
    <w:rsid w:val="00D97A3E"/>
    <w:rsid w:val="00D97CF7"/>
    <w:rsid w:val="00DA15BA"/>
    <w:rsid w:val="00DB534D"/>
    <w:rsid w:val="00DB5C77"/>
    <w:rsid w:val="00DC060F"/>
    <w:rsid w:val="00DC08B0"/>
    <w:rsid w:val="00DC16DC"/>
    <w:rsid w:val="00DC45CC"/>
    <w:rsid w:val="00DC6631"/>
    <w:rsid w:val="00DC773F"/>
    <w:rsid w:val="00DD514A"/>
    <w:rsid w:val="00DD68DF"/>
    <w:rsid w:val="00DD6F73"/>
    <w:rsid w:val="00DE015E"/>
    <w:rsid w:val="00DE25AF"/>
    <w:rsid w:val="00DE382D"/>
    <w:rsid w:val="00DE3CF2"/>
    <w:rsid w:val="00DE6F86"/>
    <w:rsid w:val="00DF1EB6"/>
    <w:rsid w:val="00DF6BA2"/>
    <w:rsid w:val="00E048F1"/>
    <w:rsid w:val="00E1419E"/>
    <w:rsid w:val="00E14D72"/>
    <w:rsid w:val="00E165E8"/>
    <w:rsid w:val="00E20397"/>
    <w:rsid w:val="00E23A91"/>
    <w:rsid w:val="00E26560"/>
    <w:rsid w:val="00E34294"/>
    <w:rsid w:val="00E35A43"/>
    <w:rsid w:val="00E3701F"/>
    <w:rsid w:val="00E37B10"/>
    <w:rsid w:val="00E408C3"/>
    <w:rsid w:val="00E4323D"/>
    <w:rsid w:val="00E43DD1"/>
    <w:rsid w:val="00E535FB"/>
    <w:rsid w:val="00E53B24"/>
    <w:rsid w:val="00E54912"/>
    <w:rsid w:val="00E60535"/>
    <w:rsid w:val="00E61573"/>
    <w:rsid w:val="00E61C17"/>
    <w:rsid w:val="00E643D7"/>
    <w:rsid w:val="00E64851"/>
    <w:rsid w:val="00E65A51"/>
    <w:rsid w:val="00E66F50"/>
    <w:rsid w:val="00E67DFE"/>
    <w:rsid w:val="00E715E6"/>
    <w:rsid w:val="00E7310F"/>
    <w:rsid w:val="00E7335F"/>
    <w:rsid w:val="00E7399D"/>
    <w:rsid w:val="00E7399E"/>
    <w:rsid w:val="00E73B31"/>
    <w:rsid w:val="00E742A1"/>
    <w:rsid w:val="00E7515C"/>
    <w:rsid w:val="00E751EF"/>
    <w:rsid w:val="00E83D0C"/>
    <w:rsid w:val="00E8483F"/>
    <w:rsid w:val="00E871D3"/>
    <w:rsid w:val="00E9182E"/>
    <w:rsid w:val="00E920B7"/>
    <w:rsid w:val="00E925D5"/>
    <w:rsid w:val="00E96FE1"/>
    <w:rsid w:val="00EA3669"/>
    <w:rsid w:val="00EA5B0B"/>
    <w:rsid w:val="00EA7CC1"/>
    <w:rsid w:val="00EB23BE"/>
    <w:rsid w:val="00EB337E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E36C6"/>
    <w:rsid w:val="00EF07F7"/>
    <w:rsid w:val="00EF092E"/>
    <w:rsid w:val="00EF20B0"/>
    <w:rsid w:val="00EF32A9"/>
    <w:rsid w:val="00EF3C31"/>
    <w:rsid w:val="00EF5942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2920"/>
    <w:rsid w:val="00F43537"/>
    <w:rsid w:val="00F438AA"/>
    <w:rsid w:val="00F44812"/>
    <w:rsid w:val="00F44BDE"/>
    <w:rsid w:val="00F45D20"/>
    <w:rsid w:val="00F46B36"/>
    <w:rsid w:val="00F47334"/>
    <w:rsid w:val="00F50D8F"/>
    <w:rsid w:val="00F545CB"/>
    <w:rsid w:val="00F55644"/>
    <w:rsid w:val="00F61054"/>
    <w:rsid w:val="00F64FF4"/>
    <w:rsid w:val="00F65891"/>
    <w:rsid w:val="00F74897"/>
    <w:rsid w:val="00F75B84"/>
    <w:rsid w:val="00F803E4"/>
    <w:rsid w:val="00F815DB"/>
    <w:rsid w:val="00F8284A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5EE5"/>
    <w:rsid w:val="00FC63A8"/>
    <w:rsid w:val="00FD2780"/>
    <w:rsid w:val="00FD304E"/>
    <w:rsid w:val="00FD35D5"/>
    <w:rsid w:val="00FD4AA1"/>
    <w:rsid w:val="00FD675D"/>
    <w:rsid w:val="00FE0898"/>
    <w:rsid w:val="00FE1B1B"/>
    <w:rsid w:val="00FE7E62"/>
    <w:rsid w:val="00FF377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B28F0"/>
  <w15:chartTrackingRefBased/>
  <w15:docId w15:val="{6488062B-99AE-4A1D-A40B-BA3C8892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AA4542"/>
    <w:rPr>
      <w:lang w:eastAsia="ar-SA"/>
    </w:rPr>
  </w:style>
  <w:style w:type="paragraph" w:customStyle="1" w:styleId="Gwka">
    <w:name w:val="Główka"/>
    <w:basedOn w:val="Normalny"/>
    <w:uiPriority w:val="99"/>
    <w:unhideWhenUsed/>
    <w:rsid w:val="00AA4542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47C6-71BF-44B0-90EB-16EA73F0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Łukaszewska-Iluczek Monika</cp:lastModifiedBy>
  <cp:revision>5</cp:revision>
  <cp:lastPrinted>2017-10-19T12:49:00Z</cp:lastPrinted>
  <dcterms:created xsi:type="dcterms:W3CDTF">2020-06-25T08:24:00Z</dcterms:created>
  <dcterms:modified xsi:type="dcterms:W3CDTF">2020-09-22T06:35:00Z</dcterms:modified>
</cp:coreProperties>
</file>