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53"/>
      </w:tblGrid>
      <w:tr w:rsidR="00B32124" w:rsidRPr="00B32124" w:rsidTr="00B32124">
        <w:tc>
          <w:tcPr>
            <w:tcW w:w="4889" w:type="dxa"/>
          </w:tcPr>
          <w:p w:rsidR="00B32124" w:rsidRPr="000D609E" w:rsidRDefault="00B32124" w:rsidP="00BD56C6">
            <w:pPr>
              <w:snapToGrid w:val="0"/>
              <w:spacing w:before="120" w:after="120"/>
              <w:rPr>
                <w:b/>
                <w:bCs/>
                <w:i/>
                <w:iCs/>
                <w:szCs w:val="22"/>
                <w:u w:val="single"/>
              </w:rPr>
            </w:pPr>
            <w:bookmarkStart w:id="0" w:name="_GoBack"/>
            <w:bookmarkEnd w:id="0"/>
            <w:r w:rsidRPr="00B32124">
              <w:rPr>
                <w:color w:val="000000"/>
                <w:szCs w:val="22"/>
              </w:rPr>
              <w:br w:type="page"/>
            </w:r>
            <w:r w:rsidRPr="00B32124">
              <w:rPr>
                <w:color w:val="000000"/>
                <w:szCs w:val="22"/>
              </w:rPr>
              <w:br w:type="page"/>
            </w:r>
            <w:r w:rsidRPr="00B32124">
              <w:rPr>
                <w:color w:val="000000"/>
                <w:szCs w:val="22"/>
              </w:rPr>
              <w:br w:type="page"/>
            </w:r>
            <w:r w:rsidRPr="00F467B7">
              <w:rPr>
                <w:b/>
                <w:bCs/>
                <w:i/>
                <w:iCs/>
                <w:szCs w:val="22"/>
                <w:u w:val="single"/>
              </w:rPr>
              <w:t>Nr sprawy: 0601-ILZ.260</w:t>
            </w:r>
            <w:r w:rsidR="00C40B1A">
              <w:rPr>
                <w:b/>
                <w:bCs/>
                <w:i/>
                <w:iCs/>
                <w:szCs w:val="22"/>
                <w:u w:val="single"/>
              </w:rPr>
              <w:t>.49</w:t>
            </w:r>
            <w:r w:rsidRPr="000D609E">
              <w:rPr>
                <w:b/>
                <w:bCs/>
                <w:i/>
                <w:iCs/>
                <w:szCs w:val="22"/>
                <w:u w:val="single"/>
              </w:rPr>
              <w:t>.20</w:t>
            </w:r>
            <w:r w:rsidR="0033083A" w:rsidRPr="000D609E">
              <w:rPr>
                <w:b/>
                <w:bCs/>
                <w:i/>
                <w:iCs/>
                <w:szCs w:val="22"/>
                <w:u w:val="single"/>
              </w:rPr>
              <w:t>2</w:t>
            </w:r>
            <w:r w:rsidR="006F6D6D">
              <w:rPr>
                <w:b/>
                <w:bCs/>
                <w:i/>
                <w:iCs/>
                <w:szCs w:val="22"/>
                <w:u w:val="single"/>
              </w:rPr>
              <w:t>0</w:t>
            </w:r>
          </w:p>
        </w:tc>
        <w:tc>
          <w:tcPr>
            <w:tcW w:w="4253" w:type="dxa"/>
          </w:tcPr>
          <w:p w:rsidR="00B32124" w:rsidRPr="00B32124" w:rsidRDefault="00B32124" w:rsidP="00BD56C6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0D609E">
              <w:rPr>
                <w:b/>
                <w:bCs/>
                <w:i/>
                <w:iCs/>
                <w:color w:val="000000"/>
                <w:szCs w:val="22"/>
                <w:u w:val="single"/>
              </w:rPr>
              <w:t>Załącznik nr 2 do SIWZ</w:t>
            </w:r>
          </w:p>
        </w:tc>
      </w:tr>
    </w:tbl>
    <w:p w:rsidR="00964E2C" w:rsidRDefault="00964E2C" w:rsidP="00964E2C"/>
    <w:p w:rsidR="00964E2C" w:rsidRPr="00964E2C" w:rsidRDefault="00964E2C" w:rsidP="00964E2C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8342A0" w:rsidTr="00B3212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0B788F" w:rsidP="00B3212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807D79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807D79" w:rsidRPr="008342A0" w:rsidRDefault="00807D79" w:rsidP="00B3212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8342A0" w:rsidTr="00B3212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Default="0053083F" w:rsidP="00B3212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</w:t>
            </w:r>
            <w:r w:rsidR="00807D79" w:rsidRPr="008342A0">
              <w:rPr>
                <w:bCs/>
                <w:color w:val="000000"/>
                <w:sz w:val="18"/>
                <w:szCs w:val="18"/>
              </w:rPr>
              <w:t>dres</w:t>
            </w:r>
          </w:p>
          <w:p w:rsidR="0053083F" w:rsidRPr="008342A0" w:rsidRDefault="0053083F" w:rsidP="00B3212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Default="00807D79" w:rsidP="00807D79">
      <w:pPr>
        <w:rPr>
          <w:rFonts w:ascii="Arial" w:hAnsi="Arial" w:cs="Arial"/>
          <w:sz w:val="28"/>
          <w:szCs w:val="21"/>
        </w:rPr>
      </w:pPr>
    </w:p>
    <w:p w:rsidR="00964E2C" w:rsidRPr="00386FD7" w:rsidRDefault="00964E2C" w:rsidP="00807D79">
      <w:pPr>
        <w:rPr>
          <w:rFonts w:ascii="Arial" w:hAnsi="Arial" w:cs="Arial"/>
          <w:sz w:val="28"/>
          <w:szCs w:val="21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451E79">
      <w:pPr>
        <w:spacing w:line="276" w:lineRule="auto"/>
        <w:rPr>
          <w:b/>
          <w:sz w:val="28"/>
          <w:szCs w:val="28"/>
          <w:u w:val="single"/>
        </w:rPr>
      </w:pPr>
    </w:p>
    <w:p w:rsidR="00865E7D" w:rsidRDefault="00652083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66916">
        <w:rPr>
          <w:b/>
          <w:sz w:val="28"/>
          <w:szCs w:val="28"/>
          <w:u w:val="single"/>
        </w:rPr>
        <w:t xml:space="preserve">OŚWIADCZENIE WYKONAWCY </w:t>
      </w:r>
    </w:p>
    <w:p w:rsidR="00652083" w:rsidRPr="00865E7D" w:rsidRDefault="00652083" w:rsidP="00652083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865E7D">
        <w:rPr>
          <w:b/>
          <w:sz w:val="26"/>
          <w:szCs w:val="26"/>
          <w:u w:val="single"/>
        </w:rPr>
        <w:t>DOTYCZĄCE SPEŁNIANI</w:t>
      </w:r>
      <w:r w:rsidR="00C0090F" w:rsidRPr="00865E7D">
        <w:rPr>
          <w:b/>
          <w:sz w:val="26"/>
          <w:szCs w:val="26"/>
          <w:u w:val="single"/>
        </w:rPr>
        <w:t>A</w:t>
      </w:r>
      <w:r w:rsidRPr="00865E7D">
        <w:rPr>
          <w:b/>
          <w:sz w:val="26"/>
          <w:szCs w:val="26"/>
          <w:u w:val="single"/>
        </w:rPr>
        <w:t xml:space="preserve"> WARUNKÓW UDZIAŁU W POSTĘPOWANIU</w:t>
      </w:r>
    </w:p>
    <w:p w:rsidR="004B3D21" w:rsidRDefault="00366916" w:rsidP="00855330">
      <w:pPr>
        <w:jc w:val="center"/>
        <w:rPr>
          <w:bCs/>
          <w:sz w:val="22"/>
        </w:rPr>
      </w:pPr>
      <w:r w:rsidRPr="004B3D21">
        <w:rPr>
          <w:bCs/>
          <w:sz w:val="22"/>
        </w:rPr>
        <w:t>składane na podstawie art. 25a ust. 1 ustawy z dnia 29 stycznia 2004 r.</w:t>
      </w:r>
      <w:r w:rsidR="00855330" w:rsidRPr="00C40B1A">
        <w:rPr>
          <w:bCs/>
          <w:sz w:val="22"/>
        </w:rPr>
        <w:t xml:space="preserve"> </w:t>
      </w:r>
      <w:r w:rsidRPr="00C40B1A">
        <w:rPr>
          <w:bCs/>
          <w:sz w:val="22"/>
        </w:rPr>
        <w:t>Prawo zamówień publicznych</w:t>
      </w:r>
      <w:r w:rsidR="00855330" w:rsidRPr="004B3D21">
        <w:rPr>
          <w:bCs/>
          <w:sz w:val="22"/>
        </w:rPr>
        <w:t xml:space="preserve"> </w:t>
      </w:r>
    </w:p>
    <w:p w:rsidR="00826051" w:rsidRPr="00C40B1A" w:rsidRDefault="00855330" w:rsidP="004B3D21">
      <w:pPr>
        <w:jc w:val="center"/>
        <w:rPr>
          <w:bCs/>
          <w:i/>
          <w:sz w:val="22"/>
        </w:rPr>
      </w:pPr>
      <w:r w:rsidRPr="00C40B1A">
        <w:rPr>
          <w:bCs/>
          <w:i/>
          <w:sz w:val="22"/>
        </w:rPr>
        <w:t>(tekst jednolity: Dz. U. z 201</w:t>
      </w:r>
      <w:r w:rsidR="00B32124" w:rsidRPr="00C40B1A">
        <w:rPr>
          <w:bCs/>
          <w:i/>
          <w:sz w:val="22"/>
        </w:rPr>
        <w:t>9</w:t>
      </w:r>
      <w:r w:rsidRPr="00C40B1A">
        <w:rPr>
          <w:bCs/>
          <w:i/>
          <w:sz w:val="22"/>
        </w:rPr>
        <w:t xml:space="preserve"> r.</w:t>
      </w:r>
      <w:r w:rsidR="00B32124" w:rsidRPr="00C40B1A">
        <w:rPr>
          <w:bCs/>
          <w:i/>
          <w:sz w:val="22"/>
        </w:rPr>
        <w:t>,</w:t>
      </w:r>
      <w:r w:rsidRPr="00C40B1A">
        <w:rPr>
          <w:bCs/>
          <w:i/>
          <w:sz w:val="22"/>
        </w:rPr>
        <w:t xml:space="preserve"> poz. </w:t>
      </w:r>
      <w:r w:rsidR="00B32124" w:rsidRPr="00C40B1A">
        <w:rPr>
          <w:bCs/>
          <w:i/>
          <w:sz w:val="22"/>
        </w:rPr>
        <w:t>1843</w:t>
      </w:r>
      <w:r w:rsidR="00FE574E" w:rsidRPr="00C40B1A">
        <w:rPr>
          <w:bCs/>
          <w:i/>
          <w:sz w:val="22"/>
        </w:rPr>
        <w:t xml:space="preserve"> z późn. zm.</w:t>
      </w:r>
      <w:r w:rsidR="00366916" w:rsidRPr="00C40B1A">
        <w:rPr>
          <w:bCs/>
          <w:i/>
          <w:sz w:val="22"/>
        </w:rPr>
        <w:t>)</w:t>
      </w:r>
    </w:p>
    <w:p w:rsidR="00C616A5" w:rsidRDefault="00C616A5" w:rsidP="00451E79"/>
    <w:p w:rsidR="00E65A51" w:rsidRPr="00B32124" w:rsidRDefault="00826051" w:rsidP="00652083">
      <w:pPr>
        <w:jc w:val="both"/>
        <w:rPr>
          <w:b/>
        </w:rPr>
      </w:pPr>
      <w:r w:rsidRPr="00B7150D">
        <w:t xml:space="preserve">Na potrzeby postępowania o udzielenie zamówienia publicznego </w:t>
      </w:r>
      <w:r w:rsidR="00293B8E" w:rsidRPr="00B7150D">
        <w:t xml:space="preserve">prowadzonego w trybie przetargu nieograniczonego </w:t>
      </w:r>
      <w:r w:rsidR="00C40B1A" w:rsidRPr="00C40B1A">
        <w:rPr>
          <w:b/>
        </w:rPr>
        <w:t xml:space="preserve">na świadczenie </w:t>
      </w:r>
      <w:r w:rsidR="008F5A5F" w:rsidRPr="008F5A5F">
        <w:rPr>
          <w:b/>
        </w:rPr>
        <w:t xml:space="preserve">usługi odbioru i zagospodarowania </w:t>
      </w:r>
      <w:r w:rsidR="00C40B1A" w:rsidRPr="00C40B1A">
        <w:rPr>
          <w:b/>
        </w:rPr>
        <w:t>odpadów komunalnych na rzecz Izby Administracji Skarbowej w Lublinie i wybranych jednostek podległych</w:t>
      </w:r>
      <w:r w:rsidR="00B32124" w:rsidRPr="000D609E">
        <w:rPr>
          <w:b/>
        </w:rPr>
        <w:t xml:space="preserve"> </w:t>
      </w:r>
      <w:r w:rsidR="00C75D96" w:rsidRPr="000D609E">
        <w:rPr>
          <w:b/>
        </w:rPr>
        <w:t>- nr sprawy 0601-ILZ.260</w:t>
      </w:r>
      <w:r w:rsidR="00C40B1A">
        <w:rPr>
          <w:b/>
        </w:rPr>
        <w:t>.49</w:t>
      </w:r>
      <w:r w:rsidR="00B90B88" w:rsidRPr="000D609E">
        <w:rPr>
          <w:b/>
        </w:rPr>
        <w:t>.</w:t>
      </w:r>
      <w:r w:rsidR="00C75D96" w:rsidRPr="000D609E">
        <w:rPr>
          <w:b/>
        </w:rPr>
        <w:t>20</w:t>
      </w:r>
      <w:r w:rsidR="00B32124" w:rsidRPr="000D609E">
        <w:rPr>
          <w:b/>
        </w:rPr>
        <w:t>20</w:t>
      </w:r>
      <w:r w:rsidRPr="000D609E">
        <w:t>, prowadzonego przez Izbę</w:t>
      </w:r>
      <w:r w:rsidRPr="00B7150D">
        <w:t xml:space="preserve"> </w:t>
      </w:r>
      <w:r w:rsidR="00FF4BF6" w:rsidRPr="00B7150D">
        <w:t xml:space="preserve">Administracji </w:t>
      </w:r>
      <w:r w:rsidRPr="00B7150D">
        <w:t>Skarbow</w:t>
      </w:r>
      <w:r w:rsidR="00FF4BF6" w:rsidRPr="00B7150D">
        <w:t>ej</w:t>
      </w:r>
      <w:r w:rsidRPr="00B7150D">
        <w:t xml:space="preserve"> w Lublinie</w:t>
      </w:r>
      <w:r w:rsidRPr="00B7150D">
        <w:rPr>
          <w:i/>
        </w:rPr>
        <w:t xml:space="preserve">, </w:t>
      </w:r>
      <w:r w:rsidRPr="00B7150D">
        <w:t>oświadczam, co następuje:</w:t>
      </w:r>
    </w:p>
    <w:p w:rsidR="00E65A51" w:rsidRPr="00B7150D" w:rsidRDefault="00FF4BF6" w:rsidP="00AF3A69">
      <w:pPr>
        <w:numPr>
          <w:ilvl w:val="0"/>
          <w:numId w:val="28"/>
        </w:numPr>
        <w:shd w:val="clear" w:color="auto" w:fill="D9D9D9"/>
        <w:spacing w:before="120" w:after="120"/>
        <w:ind w:left="454" w:hanging="454"/>
        <w:jc w:val="both"/>
        <w:rPr>
          <w:b/>
        </w:rPr>
      </w:pPr>
      <w:r w:rsidRPr="00B7150D">
        <w:rPr>
          <w:b/>
        </w:rPr>
        <w:t>OŚWIADCZENI</w:t>
      </w:r>
      <w:r w:rsidR="004B3D21" w:rsidRPr="00B7150D">
        <w:rPr>
          <w:b/>
        </w:rPr>
        <w:t>E</w:t>
      </w:r>
      <w:r w:rsidRPr="00B7150D">
        <w:rPr>
          <w:b/>
        </w:rPr>
        <w:t xml:space="preserve"> DOTYCZĄCE</w:t>
      </w:r>
      <w:r w:rsidR="00E65A51" w:rsidRPr="00B7150D">
        <w:rPr>
          <w:b/>
        </w:rPr>
        <w:t xml:space="preserve"> WYKONAWCY</w:t>
      </w:r>
      <w:r w:rsidRPr="00B7150D">
        <w:rPr>
          <w:b/>
        </w:rPr>
        <w:t>:</w:t>
      </w:r>
    </w:p>
    <w:p w:rsidR="00807D79" w:rsidRPr="002B06B0" w:rsidRDefault="00F8564E" w:rsidP="00652083">
      <w:pPr>
        <w:spacing w:after="120"/>
        <w:jc w:val="both"/>
        <w:rPr>
          <w:color w:val="000000"/>
        </w:rPr>
      </w:pPr>
      <w:r w:rsidRPr="00DC126E">
        <w:t>Oświadczam, że spełniam warun</w:t>
      </w:r>
      <w:r w:rsidR="007D360C" w:rsidRPr="00DC126E">
        <w:t>ki</w:t>
      </w:r>
      <w:r w:rsidR="00807D79" w:rsidRPr="00DC126E">
        <w:t xml:space="preserve"> </w:t>
      </w:r>
      <w:r w:rsidR="00F96C2A" w:rsidRPr="00DC126E">
        <w:t>udziału w postępowaniu określone</w:t>
      </w:r>
      <w:r w:rsidR="0033083A" w:rsidRPr="00DC126E">
        <w:t xml:space="preserve"> przez z</w:t>
      </w:r>
      <w:r w:rsidR="00807D79" w:rsidRPr="00DC126E">
        <w:t>amawiającego w </w:t>
      </w:r>
      <w:r w:rsidR="00BD52FE">
        <w:t>rozdziale</w:t>
      </w:r>
      <w:r w:rsidR="00A95721" w:rsidRPr="00DC126E">
        <w:t xml:space="preserve"> V</w:t>
      </w:r>
      <w:r w:rsidR="00FC1773" w:rsidRPr="00DC126E">
        <w:t>I</w:t>
      </w:r>
      <w:r w:rsidR="009764B2" w:rsidRPr="00DC126E">
        <w:t xml:space="preserve"> ust. </w:t>
      </w:r>
      <w:r w:rsidR="00EE3F2C" w:rsidRPr="00DC126E">
        <w:t>2</w:t>
      </w:r>
      <w:r w:rsidR="009764B2" w:rsidRPr="00DC126E">
        <w:t xml:space="preserve"> </w:t>
      </w:r>
      <w:r w:rsidR="00807D79" w:rsidRPr="00DC126E">
        <w:rPr>
          <w:bCs/>
        </w:rPr>
        <w:t>SIWZ</w:t>
      </w:r>
      <w:r w:rsidR="00855330" w:rsidRPr="00DC126E">
        <w:rPr>
          <w:bCs/>
        </w:rPr>
        <w:t>,</w:t>
      </w:r>
      <w:r w:rsidR="00A95721" w:rsidRPr="00DC126E">
        <w:t xml:space="preserve"> </w:t>
      </w:r>
      <w:r w:rsidR="00C40B1A" w:rsidRPr="00C40B1A">
        <w:rPr>
          <w:color w:val="000000"/>
        </w:rPr>
        <w:t>dotyczące kompetencji lub uprawnień do prowadzenia ok</w:t>
      </w:r>
      <w:r w:rsidR="00C40B1A">
        <w:rPr>
          <w:color w:val="000000"/>
        </w:rPr>
        <w:t>reślo</w:t>
      </w:r>
      <w:r w:rsidR="00451E79">
        <w:rPr>
          <w:color w:val="000000"/>
        </w:rPr>
        <w:t xml:space="preserve">nej </w:t>
      </w:r>
      <w:r w:rsidR="00451E79" w:rsidRPr="002B06B0">
        <w:rPr>
          <w:color w:val="000000"/>
        </w:rPr>
        <w:t xml:space="preserve">działalności zawodowej przy </w:t>
      </w:r>
      <w:r w:rsidR="00C40B1A" w:rsidRPr="002B06B0">
        <w:rPr>
          <w:color w:val="000000"/>
        </w:rPr>
        <w:t>wykonania zamówienia, tj. posiadam:</w:t>
      </w:r>
    </w:p>
    <w:p w:rsidR="00451E79" w:rsidRPr="002B06B0" w:rsidRDefault="00C40B1A" w:rsidP="00015F1D">
      <w:pPr>
        <w:pStyle w:val="Akapitzlist"/>
        <w:numPr>
          <w:ilvl w:val="0"/>
          <w:numId w:val="35"/>
        </w:numPr>
        <w:spacing w:after="120"/>
        <w:ind w:left="340" w:hanging="340"/>
        <w:jc w:val="both"/>
      </w:pPr>
      <w:r w:rsidRPr="002B06B0">
        <w:t>wpis do rejestru działalności regulowanej w zakresie odbierania odpadów komunalnych od właścicieli nieruchomości prowadzonego przez wójta, burmistrza lub prezydenta miasta właściwego ze względu na miejsce zbierania odpadów komunalnych od właścicieli nieruchomości, zgodnie z art. 9c ust. 1 ustawy z dnia 13 września 1996 r. o utrzymaniu czystości i porządku w gminach (tekst jednolity Dz. U. z 2020 r. poz.1439)</w:t>
      </w:r>
      <w:r w:rsidR="00015F1D" w:rsidRPr="002B06B0">
        <w:t>,</w:t>
      </w:r>
    </w:p>
    <w:p w:rsidR="00451E79" w:rsidRPr="002B06B0" w:rsidRDefault="00451E79" w:rsidP="00015F1D">
      <w:pPr>
        <w:pStyle w:val="Akapitzlist"/>
        <w:numPr>
          <w:ilvl w:val="0"/>
          <w:numId w:val="35"/>
        </w:numPr>
        <w:spacing w:after="120"/>
        <w:ind w:left="340" w:hanging="340"/>
        <w:jc w:val="both"/>
      </w:pPr>
      <w:r w:rsidRPr="002B06B0">
        <w:t xml:space="preserve">wpis do rejestru Bazy </w:t>
      </w:r>
      <w:r w:rsidRPr="002B06B0">
        <w:rPr>
          <w:rFonts w:eastAsia="Calibri"/>
          <w:lang w:eastAsia="en-US"/>
        </w:rPr>
        <w:t>Danych o Produktach i Opakowaniach oraz o Gospodarce Odpadami (BDO</w:t>
      </w:r>
      <w:r w:rsidRPr="002B06B0">
        <w:t xml:space="preserve">), o którym mowa w art. 49 ust. 1 ustawy z dnia 14 grudnia 2012 r. o odpadach (Dz. U. z 2020 r. poz. 797 ze zm.), </w:t>
      </w:r>
    </w:p>
    <w:p w:rsidR="00E65A51" w:rsidRPr="00B7150D" w:rsidRDefault="00E65A51" w:rsidP="00AF3A69">
      <w:pPr>
        <w:numPr>
          <w:ilvl w:val="0"/>
          <w:numId w:val="28"/>
        </w:numPr>
        <w:shd w:val="clear" w:color="auto" w:fill="D9D9D9"/>
        <w:spacing w:before="120" w:after="120"/>
        <w:ind w:left="454" w:hanging="454"/>
        <w:jc w:val="both"/>
        <w:rPr>
          <w:b/>
          <w:bCs/>
        </w:rPr>
      </w:pPr>
      <w:r w:rsidRPr="000D609E">
        <w:rPr>
          <w:b/>
        </w:rPr>
        <w:t>OŚWIADCZENIE</w:t>
      </w:r>
      <w:r w:rsidRPr="00B7150D">
        <w:rPr>
          <w:b/>
          <w:bCs/>
        </w:rPr>
        <w:t xml:space="preserve"> DOTYCZĄCE PODANYCH INFORMACJI:</w:t>
      </w:r>
    </w:p>
    <w:p w:rsidR="00E65A51" w:rsidRDefault="00E65A51" w:rsidP="00E65A51">
      <w:pPr>
        <w:spacing w:after="120"/>
        <w:jc w:val="both"/>
      </w:pPr>
      <w:r w:rsidRPr="00B7150D">
        <w:t>Oświadczam, że wszystkie informacje podane w powyższ</w:t>
      </w:r>
      <w:r w:rsidR="004B3D21" w:rsidRPr="00B7150D">
        <w:t xml:space="preserve">ych oświadczeniach są aktualne </w:t>
      </w:r>
      <w:r w:rsidR="0033083A">
        <w:br/>
      </w:r>
      <w:r w:rsidRPr="00B7150D">
        <w:t>i zgodne z prawdą oraz zostały przedstawione z pełną świadomo</w:t>
      </w:r>
      <w:r w:rsidR="0033083A">
        <w:t>ścią konsekwencji wprowadzenia z</w:t>
      </w:r>
      <w:r w:rsidRPr="00B7150D">
        <w:t>amawiającego w błąd przy przedstawianiu informacji.</w:t>
      </w:r>
    </w:p>
    <w:p w:rsidR="00C616A5" w:rsidRDefault="00C616A5" w:rsidP="00E65A51">
      <w:pPr>
        <w:spacing w:after="120"/>
        <w:jc w:val="both"/>
      </w:pPr>
    </w:p>
    <w:p w:rsidR="000B01A8" w:rsidRDefault="000B01A8" w:rsidP="00E65A51">
      <w:pPr>
        <w:spacing w:after="120"/>
        <w:jc w:val="both"/>
      </w:pPr>
    </w:p>
    <w:p w:rsidR="000B01A8" w:rsidRDefault="000B01A8" w:rsidP="000B01A8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0B01A8" w:rsidRPr="00AF51BE" w:rsidTr="000E072D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1A8" w:rsidRPr="00AF51BE" w:rsidTr="000E072D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0B01A8" w:rsidRPr="00AF51BE" w:rsidRDefault="000B01A8" w:rsidP="000E072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0B01A8" w:rsidRDefault="000B01A8" w:rsidP="000B01A8">
      <w:pPr>
        <w:jc w:val="both"/>
        <w:rPr>
          <w:rFonts w:eastAsia="Courier New" w:cs="Mangal"/>
          <w:kern w:val="1"/>
          <w:lang w:eastAsia="zh-CN" w:bidi="hi-IN"/>
        </w:rPr>
      </w:pPr>
    </w:p>
    <w:p w:rsidR="0033083A" w:rsidRPr="00B7150D" w:rsidRDefault="0033083A" w:rsidP="00E65A51">
      <w:pPr>
        <w:spacing w:after="120"/>
        <w:jc w:val="both"/>
      </w:pPr>
    </w:p>
    <w:sectPr w:rsidR="0033083A" w:rsidRPr="00B7150D" w:rsidSect="00B32124">
      <w:footerReference w:type="even" r:id="rId9"/>
      <w:footerReference w:type="default" r:id="rId10"/>
      <w:footnotePr>
        <w:pos w:val="beneathText"/>
      </w:footnotePr>
      <w:pgSz w:w="11905" w:h="16837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17" w:rsidRDefault="00E50A17">
      <w:r>
        <w:separator/>
      </w:r>
    </w:p>
  </w:endnote>
  <w:endnote w:type="continuationSeparator" w:id="0">
    <w:p w:rsidR="00E50A17" w:rsidRDefault="00E5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0D" w:rsidRDefault="00A6420E">
    <w:pPr>
      <w:pStyle w:val="Stopka"/>
    </w:pPr>
    <w:r>
      <w:rPr>
        <w:i/>
        <w:iCs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6311265</wp:posOffset>
              </wp:positionH>
              <wp:positionV relativeFrom="paragraph">
                <wp:posOffset>84455</wp:posOffset>
              </wp:positionV>
              <wp:extent cx="140970" cy="145415"/>
              <wp:effectExtent l="0" t="0" r="0" b="0"/>
              <wp:wrapSquare wrapText="largest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50D" w:rsidRDefault="00B7150D" w:rsidP="00B7150D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015F1D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6.95pt;margin-top:6.65pt;width:1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" stroked="f">
              <v:fill opacity="0"/>
              <v:textbox inset="0,0,0,0">
                <w:txbxContent>
                  <w:p w:rsidR="00B7150D" w:rsidRDefault="00B7150D" w:rsidP="00B7150D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015F1D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B7150D" w:rsidRPr="00F93E52">
      <w:rPr>
        <w:i/>
        <w:iCs/>
        <w:sz w:val="20"/>
      </w:rPr>
      <w:t xml:space="preserve">SIWZ </w:t>
    </w:r>
    <w:r w:rsidR="00553A2B">
      <w:rPr>
        <w:i/>
        <w:iCs/>
        <w:sz w:val="20"/>
      </w:rPr>
      <w:t>0601-ILZ.260</w:t>
    </w:r>
    <w:r w:rsidR="00C40B1A">
      <w:rPr>
        <w:i/>
        <w:iCs/>
        <w:sz w:val="20"/>
      </w:rPr>
      <w:t>.49</w:t>
    </w:r>
    <w:r w:rsidR="000D609E">
      <w:rPr>
        <w:i/>
        <w:iCs/>
        <w:sz w:val="20"/>
      </w:rPr>
      <w:t>.</w:t>
    </w:r>
    <w:r w:rsidR="00B7150D">
      <w:rPr>
        <w:i/>
        <w:iCs/>
        <w:sz w:val="20"/>
      </w:rPr>
      <w:t>20</w:t>
    </w:r>
    <w:r w:rsidR="00B32124">
      <w:rPr>
        <w:i/>
        <w:iCs/>
        <w:sz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E3" w:rsidRPr="00F93E52" w:rsidRDefault="001D28E3" w:rsidP="001D28E3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A47750" wp14:editId="5A8223E2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8E3" w:rsidRDefault="001D28E3" w:rsidP="001D28E3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C62AE7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47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7.1pt;margin-top:.8pt;width:11.1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0uRORY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1D28E3" w:rsidRDefault="001D28E3" w:rsidP="001D28E3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C62AE7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 w:rsidR="00C40B1A">
      <w:rPr>
        <w:i/>
        <w:iCs/>
        <w:sz w:val="20"/>
      </w:rPr>
      <w:t>0601-ILZ.260.49</w:t>
    </w:r>
    <w:r>
      <w:rPr>
        <w:i/>
        <w:iCs/>
        <w:sz w:val="20"/>
      </w:rPr>
      <w:t>.2020</w:t>
    </w:r>
  </w:p>
  <w:p w:rsidR="002906D0" w:rsidRPr="001D28E3" w:rsidRDefault="002906D0" w:rsidP="001D2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17" w:rsidRDefault="00E50A17">
      <w:r>
        <w:separator/>
      </w:r>
    </w:p>
  </w:footnote>
  <w:footnote w:type="continuationSeparator" w:id="0">
    <w:p w:rsidR="00E50A17" w:rsidRDefault="00E5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1472C53"/>
    <w:multiLevelType w:val="hybridMultilevel"/>
    <w:tmpl w:val="8C366A70"/>
    <w:lvl w:ilvl="0" w:tplc="478422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3645252"/>
    <w:multiLevelType w:val="hybridMultilevel"/>
    <w:tmpl w:val="6FF46B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7" w15:restartNumberingAfterBreak="0">
    <w:nsid w:val="08E90D58"/>
    <w:multiLevelType w:val="hybridMultilevel"/>
    <w:tmpl w:val="443C0D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EF63351"/>
    <w:multiLevelType w:val="hybridMultilevel"/>
    <w:tmpl w:val="C33C8ED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2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733234B"/>
    <w:multiLevelType w:val="hybridMultilevel"/>
    <w:tmpl w:val="75B4F9F4"/>
    <w:lvl w:ilvl="0" w:tplc="8168F2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9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3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4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-456"/>
        </w:tabs>
        <w:ind w:left="-456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4"/>
        </w:tabs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4"/>
        </w:tabs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4"/>
        </w:tabs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4"/>
        </w:tabs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4"/>
        </w:tabs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4"/>
        </w:tabs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4"/>
        </w:tabs>
        <w:ind w:left="5344" w:hanging="180"/>
      </w:pPr>
    </w:lvl>
  </w:abstractNum>
  <w:abstractNum w:abstractNumId="85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6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1F23CE0"/>
    <w:multiLevelType w:val="hybridMultilevel"/>
    <w:tmpl w:val="18FE4196"/>
    <w:lvl w:ilvl="0" w:tplc="064607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4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3D4E0A7C"/>
    <w:multiLevelType w:val="hybridMultilevel"/>
    <w:tmpl w:val="A3B0232A"/>
    <w:lvl w:ilvl="0" w:tplc="7EBA4D3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3D99609A"/>
    <w:multiLevelType w:val="hybridMultilevel"/>
    <w:tmpl w:val="9272BF08"/>
    <w:lvl w:ilvl="0" w:tplc="04150017">
      <w:start w:val="1"/>
      <w:numFmt w:val="lowerLetter"/>
      <w:lvlText w:val="%1)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97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1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4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521961E6"/>
    <w:multiLevelType w:val="hybridMultilevel"/>
    <w:tmpl w:val="03923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6E5243"/>
    <w:multiLevelType w:val="hybridMultilevel"/>
    <w:tmpl w:val="242403C4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5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6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08462DB"/>
    <w:multiLevelType w:val="hybridMultilevel"/>
    <w:tmpl w:val="6F90807C"/>
    <w:lvl w:ilvl="0" w:tplc="B63E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3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5FF2D74"/>
    <w:multiLevelType w:val="hybridMultilevel"/>
    <w:tmpl w:val="85CE9A4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ind w:left="2084" w:hanging="180"/>
      </w:pPr>
    </w:lvl>
    <w:lvl w:ilvl="3" w:tplc="FFFFFFFF">
      <w:start w:val="1"/>
      <w:numFmt w:val="decimal"/>
      <w:lvlText w:val="b%4)"/>
      <w:lvlJc w:val="left"/>
      <w:pPr>
        <w:ind w:left="280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B770C50"/>
    <w:multiLevelType w:val="hybridMultilevel"/>
    <w:tmpl w:val="DA14B820"/>
    <w:lvl w:ilvl="0" w:tplc="AB3002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1F76A98"/>
    <w:multiLevelType w:val="hybridMultilevel"/>
    <w:tmpl w:val="7834BD54"/>
    <w:lvl w:ilvl="0" w:tplc="E54885CA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1B3C2ECC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D2048B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45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A6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49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A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4D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3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A4E581B"/>
    <w:multiLevelType w:val="hybridMultilevel"/>
    <w:tmpl w:val="9B4066F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6"/>
  </w:num>
  <w:num w:numId="4">
    <w:abstractNumId w:val="107"/>
  </w:num>
  <w:num w:numId="5">
    <w:abstractNumId w:val="83"/>
  </w:num>
  <w:num w:numId="6">
    <w:abstractNumId w:val="131"/>
  </w:num>
  <w:num w:numId="7">
    <w:abstractNumId w:val="103"/>
  </w:num>
  <w:num w:numId="8">
    <w:abstractNumId w:val="93"/>
  </w:num>
  <w:num w:numId="9">
    <w:abstractNumId w:val="99"/>
  </w:num>
  <w:num w:numId="10">
    <w:abstractNumId w:val="132"/>
  </w:num>
  <w:num w:numId="11">
    <w:abstractNumId w:val="100"/>
  </w:num>
  <w:num w:numId="12">
    <w:abstractNumId w:val="66"/>
  </w:num>
  <w:num w:numId="13">
    <w:abstractNumId w:val="68"/>
  </w:num>
  <w:num w:numId="14">
    <w:abstractNumId w:val="62"/>
  </w:num>
  <w:num w:numId="15">
    <w:abstractNumId w:val="86"/>
  </w:num>
  <w:num w:numId="16">
    <w:abstractNumId w:val="111"/>
  </w:num>
  <w:num w:numId="17">
    <w:abstractNumId w:val="121"/>
  </w:num>
  <w:num w:numId="18">
    <w:abstractNumId w:val="102"/>
  </w:num>
  <w:num w:numId="19">
    <w:abstractNumId w:val="97"/>
  </w:num>
  <w:num w:numId="20">
    <w:abstractNumId w:val="70"/>
  </w:num>
  <w:num w:numId="21">
    <w:abstractNumId w:val="67"/>
  </w:num>
  <w:num w:numId="22">
    <w:abstractNumId w:val="109"/>
  </w:num>
  <w:num w:numId="23">
    <w:abstractNumId w:val="84"/>
  </w:num>
  <w:num w:numId="24">
    <w:abstractNumId w:val="69"/>
  </w:num>
  <w:num w:numId="25">
    <w:abstractNumId w:val="96"/>
  </w:num>
  <w:num w:numId="26">
    <w:abstractNumId w:val="124"/>
  </w:num>
  <w:num w:numId="27">
    <w:abstractNumId w:val="63"/>
  </w:num>
  <w:num w:numId="28">
    <w:abstractNumId w:val="75"/>
  </w:num>
  <w:num w:numId="29">
    <w:abstractNumId w:val="118"/>
  </w:num>
  <w:num w:numId="30">
    <w:abstractNumId w:val="135"/>
  </w:num>
  <w:num w:numId="31">
    <w:abstractNumId w:val="114"/>
  </w:num>
  <w:num w:numId="32">
    <w:abstractNumId w:val="95"/>
  </w:num>
  <w:num w:numId="33">
    <w:abstractNumId w:val="64"/>
  </w:num>
  <w:num w:numId="34">
    <w:abstractNumId w:val="128"/>
  </w:num>
  <w:num w:numId="35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62"/>
    <w:rsid w:val="00012B0C"/>
    <w:rsid w:val="00014824"/>
    <w:rsid w:val="0001564A"/>
    <w:rsid w:val="00015F1D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2856"/>
    <w:rsid w:val="00054606"/>
    <w:rsid w:val="000575DD"/>
    <w:rsid w:val="00057D6D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84BFB"/>
    <w:rsid w:val="0008623B"/>
    <w:rsid w:val="000913CC"/>
    <w:rsid w:val="000917F6"/>
    <w:rsid w:val="00091C47"/>
    <w:rsid w:val="00092F46"/>
    <w:rsid w:val="00096879"/>
    <w:rsid w:val="00097804"/>
    <w:rsid w:val="000A1DEA"/>
    <w:rsid w:val="000A3B47"/>
    <w:rsid w:val="000A4C62"/>
    <w:rsid w:val="000A7515"/>
    <w:rsid w:val="000A7DB3"/>
    <w:rsid w:val="000A7E74"/>
    <w:rsid w:val="000B01A8"/>
    <w:rsid w:val="000B0775"/>
    <w:rsid w:val="000B08BA"/>
    <w:rsid w:val="000B227D"/>
    <w:rsid w:val="000B5962"/>
    <w:rsid w:val="000B788F"/>
    <w:rsid w:val="000C280A"/>
    <w:rsid w:val="000C6A89"/>
    <w:rsid w:val="000D1CB6"/>
    <w:rsid w:val="000D4573"/>
    <w:rsid w:val="000D609E"/>
    <w:rsid w:val="000D63B1"/>
    <w:rsid w:val="000D6CCC"/>
    <w:rsid w:val="000D6E45"/>
    <w:rsid w:val="000D7045"/>
    <w:rsid w:val="000D7DFB"/>
    <w:rsid w:val="000E072D"/>
    <w:rsid w:val="000E13C7"/>
    <w:rsid w:val="000E19CF"/>
    <w:rsid w:val="000E1E2D"/>
    <w:rsid w:val="000E418B"/>
    <w:rsid w:val="000E5D3F"/>
    <w:rsid w:val="000F1B69"/>
    <w:rsid w:val="000F279C"/>
    <w:rsid w:val="000F59A3"/>
    <w:rsid w:val="00101774"/>
    <w:rsid w:val="00101D3F"/>
    <w:rsid w:val="00101E67"/>
    <w:rsid w:val="00115C09"/>
    <w:rsid w:val="00120D1C"/>
    <w:rsid w:val="001266D5"/>
    <w:rsid w:val="001274AA"/>
    <w:rsid w:val="00132340"/>
    <w:rsid w:val="001364A1"/>
    <w:rsid w:val="001370B3"/>
    <w:rsid w:val="00137124"/>
    <w:rsid w:val="001371B1"/>
    <w:rsid w:val="001375F5"/>
    <w:rsid w:val="00140AE8"/>
    <w:rsid w:val="00144524"/>
    <w:rsid w:val="0014487D"/>
    <w:rsid w:val="00145408"/>
    <w:rsid w:val="0014638A"/>
    <w:rsid w:val="00147B51"/>
    <w:rsid w:val="00147F3B"/>
    <w:rsid w:val="001542E9"/>
    <w:rsid w:val="00155A86"/>
    <w:rsid w:val="001572E0"/>
    <w:rsid w:val="001607A8"/>
    <w:rsid w:val="00162A14"/>
    <w:rsid w:val="001636CA"/>
    <w:rsid w:val="00164390"/>
    <w:rsid w:val="00176512"/>
    <w:rsid w:val="0017694E"/>
    <w:rsid w:val="00181211"/>
    <w:rsid w:val="0018145E"/>
    <w:rsid w:val="001823A4"/>
    <w:rsid w:val="00184C88"/>
    <w:rsid w:val="00192153"/>
    <w:rsid w:val="0019332D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28E3"/>
    <w:rsid w:val="001D4474"/>
    <w:rsid w:val="001D7CAB"/>
    <w:rsid w:val="001E0D03"/>
    <w:rsid w:val="001E384E"/>
    <w:rsid w:val="001E61CD"/>
    <w:rsid w:val="001E6823"/>
    <w:rsid w:val="001E76BA"/>
    <w:rsid w:val="001F0231"/>
    <w:rsid w:val="001F1072"/>
    <w:rsid w:val="001F2881"/>
    <w:rsid w:val="001F34D9"/>
    <w:rsid w:val="0022022D"/>
    <w:rsid w:val="00220292"/>
    <w:rsid w:val="00220953"/>
    <w:rsid w:val="0022269B"/>
    <w:rsid w:val="00225862"/>
    <w:rsid w:val="002259F1"/>
    <w:rsid w:val="00226012"/>
    <w:rsid w:val="00226F40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1F68"/>
    <w:rsid w:val="002633E3"/>
    <w:rsid w:val="00264512"/>
    <w:rsid w:val="0026577A"/>
    <w:rsid w:val="00265A94"/>
    <w:rsid w:val="00266567"/>
    <w:rsid w:val="00270DB7"/>
    <w:rsid w:val="00272EA2"/>
    <w:rsid w:val="00275CE7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6B0"/>
    <w:rsid w:val="002B0996"/>
    <w:rsid w:val="002B27BA"/>
    <w:rsid w:val="002C0651"/>
    <w:rsid w:val="002C24F8"/>
    <w:rsid w:val="002C4392"/>
    <w:rsid w:val="002C4CA3"/>
    <w:rsid w:val="002C656E"/>
    <w:rsid w:val="002C6C12"/>
    <w:rsid w:val="002C7558"/>
    <w:rsid w:val="002C7982"/>
    <w:rsid w:val="002D2316"/>
    <w:rsid w:val="002D7C29"/>
    <w:rsid w:val="002F3EA5"/>
    <w:rsid w:val="00300674"/>
    <w:rsid w:val="00302A17"/>
    <w:rsid w:val="003045C6"/>
    <w:rsid w:val="00304875"/>
    <w:rsid w:val="003101F5"/>
    <w:rsid w:val="00310605"/>
    <w:rsid w:val="003140C4"/>
    <w:rsid w:val="00317FA9"/>
    <w:rsid w:val="00321C9E"/>
    <w:rsid w:val="00322819"/>
    <w:rsid w:val="00322C17"/>
    <w:rsid w:val="003246EE"/>
    <w:rsid w:val="0032473E"/>
    <w:rsid w:val="00324ECE"/>
    <w:rsid w:val="0033083A"/>
    <w:rsid w:val="00332783"/>
    <w:rsid w:val="00333B95"/>
    <w:rsid w:val="00335B7D"/>
    <w:rsid w:val="00336BBA"/>
    <w:rsid w:val="00342423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4B9A"/>
    <w:rsid w:val="00366916"/>
    <w:rsid w:val="00374673"/>
    <w:rsid w:val="00374C1C"/>
    <w:rsid w:val="00377911"/>
    <w:rsid w:val="00382529"/>
    <w:rsid w:val="00386FD7"/>
    <w:rsid w:val="00387060"/>
    <w:rsid w:val="00390282"/>
    <w:rsid w:val="00391B75"/>
    <w:rsid w:val="00397ED0"/>
    <w:rsid w:val="003A2332"/>
    <w:rsid w:val="003A379D"/>
    <w:rsid w:val="003A3A3F"/>
    <w:rsid w:val="003A6F8D"/>
    <w:rsid w:val="003B644C"/>
    <w:rsid w:val="003B6D90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E071B"/>
    <w:rsid w:val="003E20AE"/>
    <w:rsid w:val="003E4C2F"/>
    <w:rsid w:val="003E7A7F"/>
    <w:rsid w:val="003E7EDC"/>
    <w:rsid w:val="003F3D14"/>
    <w:rsid w:val="00401598"/>
    <w:rsid w:val="00402B8F"/>
    <w:rsid w:val="004033F7"/>
    <w:rsid w:val="004037FB"/>
    <w:rsid w:val="00410714"/>
    <w:rsid w:val="00412B1C"/>
    <w:rsid w:val="0041735E"/>
    <w:rsid w:val="0042081B"/>
    <w:rsid w:val="00421B90"/>
    <w:rsid w:val="00422545"/>
    <w:rsid w:val="00424E07"/>
    <w:rsid w:val="00427704"/>
    <w:rsid w:val="00427EA7"/>
    <w:rsid w:val="00430040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38C5"/>
    <w:rsid w:val="004457DC"/>
    <w:rsid w:val="00445873"/>
    <w:rsid w:val="00445D3A"/>
    <w:rsid w:val="004463E6"/>
    <w:rsid w:val="00451E79"/>
    <w:rsid w:val="00454757"/>
    <w:rsid w:val="00457A25"/>
    <w:rsid w:val="00460938"/>
    <w:rsid w:val="00460E38"/>
    <w:rsid w:val="00461D01"/>
    <w:rsid w:val="00465002"/>
    <w:rsid w:val="004700F1"/>
    <w:rsid w:val="004701CE"/>
    <w:rsid w:val="0047206A"/>
    <w:rsid w:val="004745ED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4B6A"/>
    <w:rsid w:val="004A56F6"/>
    <w:rsid w:val="004B22A0"/>
    <w:rsid w:val="004B3D21"/>
    <w:rsid w:val="004B4914"/>
    <w:rsid w:val="004B55B2"/>
    <w:rsid w:val="004C4921"/>
    <w:rsid w:val="004C5910"/>
    <w:rsid w:val="004C6F84"/>
    <w:rsid w:val="004C74FE"/>
    <w:rsid w:val="004C7BE5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194"/>
    <w:rsid w:val="004F26BD"/>
    <w:rsid w:val="004F58E0"/>
    <w:rsid w:val="004F5C3D"/>
    <w:rsid w:val="004F5D90"/>
    <w:rsid w:val="004F75B0"/>
    <w:rsid w:val="0050043D"/>
    <w:rsid w:val="00500A6D"/>
    <w:rsid w:val="00507545"/>
    <w:rsid w:val="00511102"/>
    <w:rsid w:val="00514BDD"/>
    <w:rsid w:val="00514D6A"/>
    <w:rsid w:val="005150CF"/>
    <w:rsid w:val="00517E9F"/>
    <w:rsid w:val="00524E96"/>
    <w:rsid w:val="0052581F"/>
    <w:rsid w:val="00530064"/>
    <w:rsid w:val="0053083F"/>
    <w:rsid w:val="00532997"/>
    <w:rsid w:val="00532FB5"/>
    <w:rsid w:val="00535F5B"/>
    <w:rsid w:val="0053658E"/>
    <w:rsid w:val="00537374"/>
    <w:rsid w:val="005413AC"/>
    <w:rsid w:val="005414EF"/>
    <w:rsid w:val="00543CF9"/>
    <w:rsid w:val="00545007"/>
    <w:rsid w:val="00547638"/>
    <w:rsid w:val="00553A2B"/>
    <w:rsid w:val="00555541"/>
    <w:rsid w:val="00555E5D"/>
    <w:rsid w:val="00557336"/>
    <w:rsid w:val="00561A63"/>
    <w:rsid w:val="0056205F"/>
    <w:rsid w:val="00563240"/>
    <w:rsid w:val="00565904"/>
    <w:rsid w:val="00566E50"/>
    <w:rsid w:val="00567180"/>
    <w:rsid w:val="00572361"/>
    <w:rsid w:val="005728D6"/>
    <w:rsid w:val="005732BC"/>
    <w:rsid w:val="00581ACA"/>
    <w:rsid w:val="005841C6"/>
    <w:rsid w:val="00585AE0"/>
    <w:rsid w:val="00587414"/>
    <w:rsid w:val="005878DA"/>
    <w:rsid w:val="0059223C"/>
    <w:rsid w:val="00595943"/>
    <w:rsid w:val="005A0720"/>
    <w:rsid w:val="005A1F89"/>
    <w:rsid w:val="005A3B52"/>
    <w:rsid w:val="005A4F8E"/>
    <w:rsid w:val="005A5CDF"/>
    <w:rsid w:val="005B0AF0"/>
    <w:rsid w:val="005B30E2"/>
    <w:rsid w:val="005B3B63"/>
    <w:rsid w:val="005B638F"/>
    <w:rsid w:val="005C0508"/>
    <w:rsid w:val="005C3077"/>
    <w:rsid w:val="005C4484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0A6A"/>
    <w:rsid w:val="00622D57"/>
    <w:rsid w:val="00623292"/>
    <w:rsid w:val="006238E6"/>
    <w:rsid w:val="00626BEB"/>
    <w:rsid w:val="00627CD9"/>
    <w:rsid w:val="00630551"/>
    <w:rsid w:val="00630591"/>
    <w:rsid w:val="006338BE"/>
    <w:rsid w:val="00636330"/>
    <w:rsid w:val="00636A97"/>
    <w:rsid w:val="006430B6"/>
    <w:rsid w:val="006443D9"/>
    <w:rsid w:val="0064593F"/>
    <w:rsid w:val="00650486"/>
    <w:rsid w:val="00651937"/>
    <w:rsid w:val="00652083"/>
    <w:rsid w:val="0065269A"/>
    <w:rsid w:val="00653E24"/>
    <w:rsid w:val="00656D7A"/>
    <w:rsid w:val="00662272"/>
    <w:rsid w:val="00666079"/>
    <w:rsid w:val="00671382"/>
    <w:rsid w:val="00676EBE"/>
    <w:rsid w:val="006779B5"/>
    <w:rsid w:val="0068304F"/>
    <w:rsid w:val="00683300"/>
    <w:rsid w:val="00685D49"/>
    <w:rsid w:val="00690F15"/>
    <w:rsid w:val="00691118"/>
    <w:rsid w:val="00696B94"/>
    <w:rsid w:val="00696F7C"/>
    <w:rsid w:val="006970EB"/>
    <w:rsid w:val="006A06E0"/>
    <w:rsid w:val="006A1F37"/>
    <w:rsid w:val="006A34C5"/>
    <w:rsid w:val="006A40B3"/>
    <w:rsid w:val="006A4FD7"/>
    <w:rsid w:val="006A6700"/>
    <w:rsid w:val="006A68A4"/>
    <w:rsid w:val="006B0F55"/>
    <w:rsid w:val="006B1921"/>
    <w:rsid w:val="006B1DFD"/>
    <w:rsid w:val="006B21D7"/>
    <w:rsid w:val="006B32A9"/>
    <w:rsid w:val="006B7168"/>
    <w:rsid w:val="006B744D"/>
    <w:rsid w:val="006B7A5D"/>
    <w:rsid w:val="006C1C35"/>
    <w:rsid w:val="006C3316"/>
    <w:rsid w:val="006C75B1"/>
    <w:rsid w:val="006D2C72"/>
    <w:rsid w:val="006D33EE"/>
    <w:rsid w:val="006D4969"/>
    <w:rsid w:val="006E6AB2"/>
    <w:rsid w:val="006E6CD2"/>
    <w:rsid w:val="006E73AD"/>
    <w:rsid w:val="006F0AF8"/>
    <w:rsid w:val="006F149D"/>
    <w:rsid w:val="006F17FC"/>
    <w:rsid w:val="006F6D6D"/>
    <w:rsid w:val="00702E99"/>
    <w:rsid w:val="00703758"/>
    <w:rsid w:val="00704E9E"/>
    <w:rsid w:val="00707012"/>
    <w:rsid w:val="007077AE"/>
    <w:rsid w:val="00717797"/>
    <w:rsid w:val="007215B6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3081"/>
    <w:rsid w:val="00757DD7"/>
    <w:rsid w:val="00770160"/>
    <w:rsid w:val="00774FC3"/>
    <w:rsid w:val="00777A6A"/>
    <w:rsid w:val="00780D2C"/>
    <w:rsid w:val="00784CF1"/>
    <w:rsid w:val="007858FE"/>
    <w:rsid w:val="00785A46"/>
    <w:rsid w:val="00790133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15C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360C"/>
    <w:rsid w:val="007D5E68"/>
    <w:rsid w:val="007D7C0D"/>
    <w:rsid w:val="007E1C98"/>
    <w:rsid w:val="007E4DE0"/>
    <w:rsid w:val="007E562E"/>
    <w:rsid w:val="007F054E"/>
    <w:rsid w:val="00803534"/>
    <w:rsid w:val="00803632"/>
    <w:rsid w:val="00806C7E"/>
    <w:rsid w:val="00807C7C"/>
    <w:rsid w:val="00807D79"/>
    <w:rsid w:val="00812150"/>
    <w:rsid w:val="008130BE"/>
    <w:rsid w:val="00813920"/>
    <w:rsid w:val="00814A56"/>
    <w:rsid w:val="0081672A"/>
    <w:rsid w:val="00816B73"/>
    <w:rsid w:val="00817F62"/>
    <w:rsid w:val="00820216"/>
    <w:rsid w:val="00824775"/>
    <w:rsid w:val="00826051"/>
    <w:rsid w:val="0083043E"/>
    <w:rsid w:val="00831855"/>
    <w:rsid w:val="00831B6A"/>
    <w:rsid w:val="008342A0"/>
    <w:rsid w:val="0083471C"/>
    <w:rsid w:val="00840A81"/>
    <w:rsid w:val="00840E2A"/>
    <w:rsid w:val="0084455C"/>
    <w:rsid w:val="008504B7"/>
    <w:rsid w:val="00850D21"/>
    <w:rsid w:val="00851748"/>
    <w:rsid w:val="00851BF9"/>
    <w:rsid w:val="0085239B"/>
    <w:rsid w:val="008524D1"/>
    <w:rsid w:val="00855330"/>
    <w:rsid w:val="00857786"/>
    <w:rsid w:val="00865E7D"/>
    <w:rsid w:val="0086740C"/>
    <w:rsid w:val="0087038D"/>
    <w:rsid w:val="00870B11"/>
    <w:rsid w:val="00874057"/>
    <w:rsid w:val="00875FFE"/>
    <w:rsid w:val="00881D3D"/>
    <w:rsid w:val="008937F2"/>
    <w:rsid w:val="008969D4"/>
    <w:rsid w:val="008A0D1E"/>
    <w:rsid w:val="008A308B"/>
    <w:rsid w:val="008A3F95"/>
    <w:rsid w:val="008A71A8"/>
    <w:rsid w:val="008B20EE"/>
    <w:rsid w:val="008B372D"/>
    <w:rsid w:val="008B4B60"/>
    <w:rsid w:val="008B60DD"/>
    <w:rsid w:val="008C1725"/>
    <w:rsid w:val="008C43D2"/>
    <w:rsid w:val="008C5CD4"/>
    <w:rsid w:val="008C6971"/>
    <w:rsid w:val="008D046F"/>
    <w:rsid w:val="008D396D"/>
    <w:rsid w:val="008E001D"/>
    <w:rsid w:val="008E1EAB"/>
    <w:rsid w:val="008E732F"/>
    <w:rsid w:val="008F0995"/>
    <w:rsid w:val="008F1595"/>
    <w:rsid w:val="008F1920"/>
    <w:rsid w:val="008F2D46"/>
    <w:rsid w:val="008F306F"/>
    <w:rsid w:val="008F3D42"/>
    <w:rsid w:val="008F5A5F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5C3C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2482"/>
    <w:rsid w:val="00942EA1"/>
    <w:rsid w:val="00943C5B"/>
    <w:rsid w:val="00946546"/>
    <w:rsid w:val="00946AED"/>
    <w:rsid w:val="00947F3D"/>
    <w:rsid w:val="00956F9E"/>
    <w:rsid w:val="0096458D"/>
    <w:rsid w:val="00964E2C"/>
    <w:rsid w:val="0096570E"/>
    <w:rsid w:val="00971370"/>
    <w:rsid w:val="00971814"/>
    <w:rsid w:val="009764B2"/>
    <w:rsid w:val="00983A8B"/>
    <w:rsid w:val="00984C6D"/>
    <w:rsid w:val="009914D0"/>
    <w:rsid w:val="0099181B"/>
    <w:rsid w:val="009938DF"/>
    <w:rsid w:val="00995A80"/>
    <w:rsid w:val="00996086"/>
    <w:rsid w:val="00996717"/>
    <w:rsid w:val="009A0028"/>
    <w:rsid w:val="009A11F4"/>
    <w:rsid w:val="009A1DFB"/>
    <w:rsid w:val="009A2DA5"/>
    <w:rsid w:val="009A5729"/>
    <w:rsid w:val="009A5AD7"/>
    <w:rsid w:val="009B0A86"/>
    <w:rsid w:val="009B0DCD"/>
    <w:rsid w:val="009C056D"/>
    <w:rsid w:val="009C1021"/>
    <w:rsid w:val="009D09B8"/>
    <w:rsid w:val="009D2685"/>
    <w:rsid w:val="009D2780"/>
    <w:rsid w:val="009D28DA"/>
    <w:rsid w:val="009D716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496"/>
    <w:rsid w:val="00A06500"/>
    <w:rsid w:val="00A1159E"/>
    <w:rsid w:val="00A11D2E"/>
    <w:rsid w:val="00A133B9"/>
    <w:rsid w:val="00A15636"/>
    <w:rsid w:val="00A15A2F"/>
    <w:rsid w:val="00A170B0"/>
    <w:rsid w:val="00A17316"/>
    <w:rsid w:val="00A17948"/>
    <w:rsid w:val="00A200E2"/>
    <w:rsid w:val="00A249C5"/>
    <w:rsid w:val="00A255DB"/>
    <w:rsid w:val="00A3173B"/>
    <w:rsid w:val="00A33493"/>
    <w:rsid w:val="00A336BF"/>
    <w:rsid w:val="00A354F8"/>
    <w:rsid w:val="00A42039"/>
    <w:rsid w:val="00A47861"/>
    <w:rsid w:val="00A52109"/>
    <w:rsid w:val="00A52749"/>
    <w:rsid w:val="00A5343B"/>
    <w:rsid w:val="00A57667"/>
    <w:rsid w:val="00A57711"/>
    <w:rsid w:val="00A62381"/>
    <w:rsid w:val="00A6420E"/>
    <w:rsid w:val="00A65A82"/>
    <w:rsid w:val="00A66086"/>
    <w:rsid w:val="00A7136B"/>
    <w:rsid w:val="00A71BB9"/>
    <w:rsid w:val="00A73FD3"/>
    <w:rsid w:val="00A7475F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C7B80"/>
    <w:rsid w:val="00AD44DF"/>
    <w:rsid w:val="00AE06F0"/>
    <w:rsid w:val="00AE0AA0"/>
    <w:rsid w:val="00AE0F58"/>
    <w:rsid w:val="00AE136D"/>
    <w:rsid w:val="00AE230E"/>
    <w:rsid w:val="00AE6047"/>
    <w:rsid w:val="00AE63D6"/>
    <w:rsid w:val="00AF039E"/>
    <w:rsid w:val="00AF0787"/>
    <w:rsid w:val="00AF0BBE"/>
    <w:rsid w:val="00AF129A"/>
    <w:rsid w:val="00AF3A69"/>
    <w:rsid w:val="00AF6CFF"/>
    <w:rsid w:val="00B01835"/>
    <w:rsid w:val="00B05088"/>
    <w:rsid w:val="00B05CF2"/>
    <w:rsid w:val="00B0600A"/>
    <w:rsid w:val="00B11307"/>
    <w:rsid w:val="00B140F1"/>
    <w:rsid w:val="00B20872"/>
    <w:rsid w:val="00B212F5"/>
    <w:rsid w:val="00B22428"/>
    <w:rsid w:val="00B23D1E"/>
    <w:rsid w:val="00B248C4"/>
    <w:rsid w:val="00B253A8"/>
    <w:rsid w:val="00B264B6"/>
    <w:rsid w:val="00B32124"/>
    <w:rsid w:val="00B33AB3"/>
    <w:rsid w:val="00B34E77"/>
    <w:rsid w:val="00B35C78"/>
    <w:rsid w:val="00B378AB"/>
    <w:rsid w:val="00B401A9"/>
    <w:rsid w:val="00B408E4"/>
    <w:rsid w:val="00B4131B"/>
    <w:rsid w:val="00B41943"/>
    <w:rsid w:val="00B461A4"/>
    <w:rsid w:val="00B47A51"/>
    <w:rsid w:val="00B47B80"/>
    <w:rsid w:val="00B47FD3"/>
    <w:rsid w:val="00B5088D"/>
    <w:rsid w:val="00B50AEB"/>
    <w:rsid w:val="00B52634"/>
    <w:rsid w:val="00B55A8D"/>
    <w:rsid w:val="00B56ACD"/>
    <w:rsid w:val="00B57F21"/>
    <w:rsid w:val="00B61DAC"/>
    <w:rsid w:val="00B631CD"/>
    <w:rsid w:val="00B64737"/>
    <w:rsid w:val="00B64825"/>
    <w:rsid w:val="00B677C3"/>
    <w:rsid w:val="00B70E83"/>
    <w:rsid w:val="00B7150D"/>
    <w:rsid w:val="00B72F02"/>
    <w:rsid w:val="00B772B6"/>
    <w:rsid w:val="00B82AF7"/>
    <w:rsid w:val="00B879DE"/>
    <w:rsid w:val="00B90B88"/>
    <w:rsid w:val="00B93B75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04BF"/>
    <w:rsid w:val="00BC5E3B"/>
    <w:rsid w:val="00BD30C8"/>
    <w:rsid w:val="00BD41C8"/>
    <w:rsid w:val="00BD52FE"/>
    <w:rsid w:val="00BD56C6"/>
    <w:rsid w:val="00BD719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BF4C73"/>
    <w:rsid w:val="00C0090F"/>
    <w:rsid w:val="00C01C60"/>
    <w:rsid w:val="00C04859"/>
    <w:rsid w:val="00C06243"/>
    <w:rsid w:val="00C06AC0"/>
    <w:rsid w:val="00C145A2"/>
    <w:rsid w:val="00C14E89"/>
    <w:rsid w:val="00C1603D"/>
    <w:rsid w:val="00C16E91"/>
    <w:rsid w:val="00C17DE0"/>
    <w:rsid w:val="00C2078E"/>
    <w:rsid w:val="00C25DFD"/>
    <w:rsid w:val="00C3381A"/>
    <w:rsid w:val="00C3433A"/>
    <w:rsid w:val="00C3471D"/>
    <w:rsid w:val="00C35362"/>
    <w:rsid w:val="00C40AB7"/>
    <w:rsid w:val="00C40B1A"/>
    <w:rsid w:val="00C44A2D"/>
    <w:rsid w:val="00C45BA6"/>
    <w:rsid w:val="00C4685B"/>
    <w:rsid w:val="00C528D9"/>
    <w:rsid w:val="00C53E30"/>
    <w:rsid w:val="00C54B63"/>
    <w:rsid w:val="00C576B6"/>
    <w:rsid w:val="00C610E7"/>
    <w:rsid w:val="00C616A5"/>
    <w:rsid w:val="00C62AE7"/>
    <w:rsid w:val="00C66EFE"/>
    <w:rsid w:val="00C70303"/>
    <w:rsid w:val="00C7119E"/>
    <w:rsid w:val="00C71781"/>
    <w:rsid w:val="00C720C1"/>
    <w:rsid w:val="00C7264A"/>
    <w:rsid w:val="00C73F0E"/>
    <w:rsid w:val="00C75D96"/>
    <w:rsid w:val="00C7714F"/>
    <w:rsid w:val="00C778D4"/>
    <w:rsid w:val="00C800A5"/>
    <w:rsid w:val="00C80DC0"/>
    <w:rsid w:val="00C816C9"/>
    <w:rsid w:val="00C82D19"/>
    <w:rsid w:val="00C85693"/>
    <w:rsid w:val="00C92D58"/>
    <w:rsid w:val="00C95D0D"/>
    <w:rsid w:val="00CA05C0"/>
    <w:rsid w:val="00CA1488"/>
    <w:rsid w:val="00CA1EF0"/>
    <w:rsid w:val="00CA2774"/>
    <w:rsid w:val="00CA7622"/>
    <w:rsid w:val="00CA7F03"/>
    <w:rsid w:val="00CA7F77"/>
    <w:rsid w:val="00CB0FD1"/>
    <w:rsid w:val="00CB69EE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1E0B"/>
    <w:rsid w:val="00CF2652"/>
    <w:rsid w:val="00CF42DC"/>
    <w:rsid w:val="00CF66CD"/>
    <w:rsid w:val="00D02CE4"/>
    <w:rsid w:val="00D113B0"/>
    <w:rsid w:val="00D12CE3"/>
    <w:rsid w:val="00D14C9B"/>
    <w:rsid w:val="00D14F15"/>
    <w:rsid w:val="00D153BF"/>
    <w:rsid w:val="00D15425"/>
    <w:rsid w:val="00D16110"/>
    <w:rsid w:val="00D20386"/>
    <w:rsid w:val="00D226E3"/>
    <w:rsid w:val="00D240EE"/>
    <w:rsid w:val="00D2498A"/>
    <w:rsid w:val="00D24D67"/>
    <w:rsid w:val="00D310E7"/>
    <w:rsid w:val="00D31CD4"/>
    <w:rsid w:val="00D331D4"/>
    <w:rsid w:val="00D33678"/>
    <w:rsid w:val="00D36990"/>
    <w:rsid w:val="00D42182"/>
    <w:rsid w:val="00D422B8"/>
    <w:rsid w:val="00D5102B"/>
    <w:rsid w:val="00D5230F"/>
    <w:rsid w:val="00D52750"/>
    <w:rsid w:val="00D55A0B"/>
    <w:rsid w:val="00D569B7"/>
    <w:rsid w:val="00D62773"/>
    <w:rsid w:val="00D64EEA"/>
    <w:rsid w:val="00D6591E"/>
    <w:rsid w:val="00D70CD9"/>
    <w:rsid w:val="00D713C3"/>
    <w:rsid w:val="00D71F40"/>
    <w:rsid w:val="00D86EBA"/>
    <w:rsid w:val="00D90076"/>
    <w:rsid w:val="00D91CC1"/>
    <w:rsid w:val="00D920FF"/>
    <w:rsid w:val="00D97A3E"/>
    <w:rsid w:val="00D97CF7"/>
    <w:rsid w:val="00DA15BA"/>
    <w:rsid w:val="00DA62CB"/>
    <w:rsid w:val="00DB534D"/>
    <w:rsid w:val="00DB5C77"/>
    <w:rsid w:val="00DC060F"/>
    <w:rsid w:val="00DC08B0"/>
    <w:rsid w:val="00DC126E"/>
    <w:rsid w:val="00DC16DC"/>
    <w:rsid w:val="00DC45CC"/>
    <w:rsid w:val="00DC6631"/>
    <w:rsid w:val="00DC773F"/>
    <w:rsid w:val="00DD0510"/>
    <w:rsid w:val="00DD514A"/>
    <w:rsid w:val="00DD68DF"/>
    <w:rsid w:val="00DD6F73"/>
    <w:rsid w:val="00DE015E"/>
    <w:rsid w:val="00DE25AF"/>
    <w:rsid w:val="00DE3CF2"/>
    <w:rsid w:val="00DE6F86"/>
    <w:rsid w:val="00DF1EB6"/>
    <w:rsid w:val="00DF6BA2"/>
    <w:rsid w:val="00E048F1"/>
    <w:rsid w:val="00E12097"/>
    <w:rsid w:val="00E1419E"/>
    <w:rsid w:val="00E14D72"/>
    <w:rsid w:val="00E165E8"/>
    <w:rsid w:val="00E20397"/>
    <w:rsid w:val="00E2111C"/>
    <w:rsid w:val="00E23A91"/>
    <w:rsid w:val="00E26560"/>
    <w:rsid w:val="00E34294"/>
    <w:rsid w:val="00E35A43"/>
    <w:rsid w:val="00E3701F"/>
    <w:rsid w:val="00E37787"/>
    <w:rsid w:val="00E37B10"/>
    <w:rsid w:val="00E408C3"/>
    <w:rsid w:val="00E42E17"/>
    <w:rsid w:val="00E4323D"/>
    <w:rsid w:val="00E43DD1"/>
    <w:rsid w:val="00E45CF4"/>
    <w:rsid w:val="00E50A17"/>
    <w:rsid w:val="00E535FB"/>
    <w:rsid w:val="00E53B24"/>
    <w:rsid w:val="00E54912"/>
    <w:rsid w:val="00E60535"/>
    <w:rsid w:val="00E61573"/>
    <w:rsid w:val="00E61C17"/>
    <w:rsid w:val="00E643D7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769ED"/>
    <w:rsid w:val="00E8483F"/>
    <w:rsid w:val="00E871D3"/>
    <w:rsid w:val="00E9182E"/>
    <w:rsid w:val="00E920B7"/>
    <w:rsid w:val="00E925D5"/>
    <w:rsid w:val="00E96FE1"/>
    <w:rsid w:val="00E97A53"/>
    <w:rsid w:val="00EA5B0B"/>
    <w:rsid w:val="00EA6C2B"/>
    <w:rsid w:val="00EA7CC1"/>
    <w:rsid w:val="00EB23BE"/>
    <w:rsid w:val="00EC113C"/>
    <w:rsid w:val="00EC169E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D6AD2"/>
    <w:rsid w:val="00EE36C6"/>
    <w:rsid w:val="00EE3F2C"/>
    <w:rsid w:val="00EF07F7"/>
    <w:rsid w:val="00EF0B62"/>
    <w:rsid w:val="00EF1740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13"/>
    <w:rsid w:val="00F14F3A"/>
    <w:rsid w:val="00F15CB8"/>
    <w:rsid w:val="00F17299"/>
    <w:rsid w:val="00F236DB"/>
    <w:rsid w:val="00F27104"/>
    <w:rsid w:val="00F35297"/>
    <w:rsid w:val="00F414F8"/>
    <w:rsid w:val="00F42064"/>
    <w:rsid w:val="00F42920"/>
    <w:rsid w:val="00F43537"/>
    <w:rsid w:val="00F438AA"/>
    <w:rsid w:val="00F44812"/>
    <w:rsid w:val="00F44BDE"/>
    <w:rsid w:val="00F45D20"/>
    <w:rsid w:val="00F467B7"/>
    <w:rsid w:val="00F46B36"/>
    <w:rsid w:val="00F47334"/>
    <w:rsid w:val="00F50D8F"/>
    <w:rsid w:val="00F545CB"/>
    <w:rsid w:val="00F55644"/>
    <w:rsid w:val="00F61054"/>
    <w:rsid w:val="00F64FF4"/>
    <w:rsid w:val="00F65891"/>
    <w:rsid w:val="00F74897"/>
    <w:rsid w:val="00F75B84"/>
    <w:rsid w:val="00F76943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96C2A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75D"/>
    <w:rsid w:val="00FE0898"/>
    <w:rsid w:val="00FE1B1B"/>
    <w:rsid w:val="00FE574E"/>
    <w:rsid w:val="00FE7E62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F2CF3-B68C-4439-B86C-CD3D724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rsid w:val="00B7150D"/>
    <w:rPr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1E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F3D5-0EFE-4DA7-97E7-720A7F31B1F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A12FFD2-2779-4D90-A20A-6E6DBFA9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Szymański Robert 2</cp:lastModifiedBy>
  <cp:revision>2</cp:revision>
  <cp:lastPrinted>2017-09-14T09:59:00Z</cp:lastPrinted>
  <dcterms:created xsi:type="dcterms:W3CDTF">2020-11-18T12:54:00Z</dcterms:created>
  <dcterms:modified xsi:type="dcterms:W3CDTF">2020-11-18T12:54:00Z</dcterms:modified>
</cp:coreProperties>
</file>