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528D9" w:rsidRPr="00857A16">
        <w:tc>
          <w:tcPr>
            <w:tcW w:w="4889" w:type="dxa"/>
          </w:tcPr>
          <w:p w:rsidR="00507D7C" w:rsidRPr="00F35A67" w:rsidRDefault="00E7515C" w:rsidP="00873FF1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57A16">
              <w:br w:type="page"/>
            </w:r>
            <w:r w:rsidR="004C4921" w:rsidRPr="00857A16">
              <w:rPr>
                <w:b/>
                <w:bCs/>
              </w:rPr>
              <w:br w:type="page"/>
            </w:r>
            <w:r w:rsidR="00D310E7" w:rsidRPr="00857A16">
              <w:br w:type="page"/>
            </w:r>
            <w:r w:rsidR="00B264B6" w:rsidRPr="00857A16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511E9E">
              <w:rPr>
                <w:b/>
                <w:bCs/>
                <w:i/>
                <w:iCs/>
                <w:u w:val="single"/>
              </w:rPr>
              <w:t>0601-</w:t>
            </w:r>
            <w:r w:rsidR="00FB0362">
              <w:rPr>
                <w:b/>
                <w:bCs/>
                <w:i/>
                <w:iCs/>
                <w:u w:val="single"/>
              </w:rPr>
              <w:t>ILZ</w:t>
            </w:r>
            <w:r w:rsidR="00231B7C">
              <w:rPr>
                <w:b/>
                <w:bCs/>
                <w:i/>
                <w:iCs/>
                <w:u w:val="single"/>
              </w:rPr>
              <w:t>.260</w:t>
            </w:r>
            <w:r w:rsidR="00873FF1">
              <w:rPr>
                <w:b/>
                <w:bCs/>
                <w:i/>
                <w:iCs/>
                <w:u w:val="single"/>
              </w:rPr>
              <w:t>.54.</w:t>
            </w:r>
            <w:r w:rsidR="00511E9E">
              <w:rPr>
                <w:b/>
                <w:bCs/>
                <w:i/>
                <w:iCs/>
                <w:u w:val="single"/>
              </w:rPr>
              <w:t>20</w:t>
            </w:r>
            <w:r w:rsidR="00AF6F21">
              <w:rPr>
                <w:b/>
                <w:bCs/>
                <w:i/>
                <w:iCs/>
                <w:u w:val="single"/>
              </w:rPr>
              <w:t>2</w:t>
            </w:r>
            <w:r w:rsidR="00F35A67">
              <w:rPr>
                <w:b/>
                <w:bCs/>
                <w:i/>
                <w:iCs/>
                <w:u w:val="single"/>
              </w:rPr>
              <w:t>0</w:t>
            </w:r>
          </w:p>
        </w:tc>
        <w:tc>
          <w:tcPr>
            <w:tcW w:w="4889" w:type="dxa"/>
          </w:tcPr>
          <w:p w:rsidR="00507D7C" w:rsidRDefault="00AE5659" w:rsidP="00AE5659">
            <w:pPr>
              <w:snapToGrid w:val="0"/>
              <w:spacing w:before="120" w:after="120"/>
              <w:jc w:val="center"/>
              <w:rPr>
                <w:b/>
                <w:bCs/>
                <w:i/>
                <w:iCs/>
                <w:u w:val="single"/>
              </w:rPr>
            </w:pPr>
            <w:r w:rsidRPr="00AE5659">
              <w:rPr>
                <w:b/>
                <w:bCs/>
                <w:i/>
                <w:iCs/>
              </w:rPr>
              <w:t xml:space="preserve">                      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="00C528D9" w:rsidRPr="00857A16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E53D05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 xml:space="preserve"> do SIWZ</w:t>
            </w:r>
          </w:p>
          <w:p w:rsidR="00507D7C" w:rsidRPr="00507D7C" w:rsidRDefault="00507D7C" w:rsidP="00507D7C"/>
          <w:p w:rsidR="00507D7C" w:rsidRPr="00507D7C" w:rsidRDefault="00507D7C" w:rsidP="00507D7C">
            <w:pPr>
              <w:tabs>
                <w:tab w:val="left" w:pos="1666"/>
                <w:tab w:val="center" w:pos="2374"/>
              </w:tabs>
            </w:pPr>
          </w:p>
        </w:tc>
      </w:tr>
    </w:tbl>
    <w:p w:rsidR="00C528D9" w:rsidRDefault="00D238DB" w:rsidP="00F35A67">
      <w:pPr>
        <w:pStyle w:val="Nagwek6"/>
        <w:tabs>
          <w:tab w:val="left" w:pos="0"/>
        </w:tabs>
        <w:spacing w:after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F35A67" w:rsidRPr="00F35A67" w:rsidRDefault="00F35A67" w:rsidP="00F35A67"/>
    <w:p w:rsidR="00507D7C" w:rsidRPr="00B2405E" w:rsidRDefault="00507D7C" w:rsidP="00507D7C">
      <w:pPr>
        <w:rPr>
          <w:color w:val="000000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507D7C" w:rsidRPr="00B2405E" w:rsidTr="00206626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D7C" w:rsidRPr="00B2405E" w:rsidRDefault="00507D7C" w:rsidP="00206626">
            <w:pPr>
              <w:tabs>
                <w:tab w:val="left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2405E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507D7C" w:rsidRPr="00B2405E" w:rsidRDefault="00507D7C" w:rsidP="00206626">
            <w:pPr>
              <w:tabs>
                <w:tab w:val="left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07D7C" w:rsidRPr="00B2405E" w:rsidTr="00206626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2405E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07D7C" w:rsidRPr="00B2405E" w:rsidTr="00206626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2405E">
              <w:rPr>
                <w:iCs/>
                <w:sz w:val="16"/>
                <w:szCs w:val="16"/>
              </w:rPr>
              <w:t>w zależności od podmiotu: NIP/PESEL, KRS/CEiDG</w:t>
            </w:r>
            <w:r w:rsidRPr="00B2405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07D7C" w:rsidRPr="00B2405E" w:rsidTr="00206626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B2405E"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507D7C" w:rsidRPr="00B2405E" w:rsidRDefault="00507D7C" w:rsidP="00206626">
            <w:pPr>
              <w:tabs>
                <w:tab w:val="left" w:pos="240"/>
                <w:tab w:val="left" w:pos="1470"/>
              </w:tabs>
              <w:spacing w:line="360" w:lineRule="auto"/>
              <w:jc w:val="center"/>
            </w:pPr>
            <w:r w:rsidRPr="00B2405E">
              <w:rPr>
                <w:iCs/>
              </w:rPr>
              <w:t>tak / nie</w:t>
            </w:r>
          </w:p>
        </w:tc>
      </w:tr>
    </w:tbl>
    <w:p w:rsidR="00D5697F" w:rsidRPr="00E246B1" w:rsidRDefault="00D5697F" w:rsidP="00D5697F">
      <w:pPr>
        <w:numPr>
          <w:ilvl w:val="0"/>
          <w:numId w:val="1"/>
        </w:numPr>
        <w:ind w:right="5097"/>
        <w:jc w:val="center"/>
        <w:rPr>
          <w:bCs/>
          <w:color w:val="000000"/>
          <w:sz w:val="16"/>
          <w:szCs w:val="16"/>
        </w:rPr>
      </w:pPr>
      <w:r w:rsidRPr="00E246B1">
        <w:rPr>
          <w:bCs/>
          <w:color w:val="000000"/>
          <w:sz w:val="16"/>
          <w:szCs w:val="16"/>
        </w:rPr>
        <w:t xml:space="preserve">Czy podmiot jest mikroprzedsiębiorstwem </w:t>
      </w:r>
    </w:p>
    <w:p w:rsidR="00D5697F" w:rsidRPr="00E246B1" w:rsidRDefault="00D5697F" w:rsidP="00D5697F">
      <w:pPr>
        <w:numPr>
          <w:ilvl w:val="0"/>
          <w:numId w:val="1"/>
        </w:numPr>
        <w:ind w:right="5100"/>
        <w:jc w:val="center"/>
        <w:rPr>
          <w:b/>
          <w:bCs/>
          <w:color w:val="000000"/>
          <w:sz w:val="16"/>
          <w:szCs w:val="16"/>
        </w:rPr>
      </w:pPr>
      <w:r w:rsidRPr="00E246B1">
        <w:rPr>
          <w:bCs/>
          <w:color w:val="000000"/>
          <w:sz w:val="16"/>
          <w:szCs w:val="16"/>
        </w:rPr>
        <w:t xml:space="preserve">bądź małym lub średnim przedsiębiorstwem? </w:t>
      </w:r>
    </w:p>
    <w:p w:rsidR="00C528D9" w:rsidRPr="00857A16" w:rsidRDefault="00C528D9" w:rsidP="00F940B6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  <w:r w:rsidRPr="00857A16">
        <w:rPr>
          <w:rFonts w:ascii="Times New Roman" w:hAnsi="Times New Roman"/>
          <w:sz w:val="28"/>
        </w:rPr>
        <w:t xml:space="preserve">IZBA </w:t>
      </w:r>
      <w:r w:rsidR="00F940B6">
        <w:rPr>
          <w:rFonts w:ascii="Times New Roman" w:hAnsi="Times New Roman"/>
          <w:sz w:val="28"/>
        </w:rPr>
        <w:t xml:space="preserve">ADMINISTRACJI </w:t>
      </w:r>
      <w:r w:rsidRPr="00857A16">
        <w:rPr>
          <w:rFonts w:ascii="Times New Roman" w:hAnsi="Times New Roman"/>
          <w:sz w:val="28"/>
        </w:rPr>
        <w:t>SKARBOW</w:t>
      </w:r>
      <w:r w:rsidR="00F940B6">
        <w:rPr>
          <w:rFonts w:ascii="Times New Roman" w:hAnsi="Times New Roman"/>
          <w:sz w:val="28"/>
        </w:rPr>
        <w:t>EJ</w:t>
      </w:r>
      <w:r w:rsidRPr="00857A16">
        <w:rPr>
          <w:rFonts w:ascii="Times New Roman" w:hAnsi="Times New Roman"/>
          <w:sz w:val="28"/>
        </w:rPr>
        <w:t xml:space="preserve"> W LUBLINIE</w:t>
      </w:r>
    </w:p>
    <w:p w:rsidR="00C528D9" w:rsidRPr="00857A16" w:rsidRDefault="00C528D9" w:rsidP="00507D7C">
      <w:pPr>
        <w:ind w:left="4956"/>
        <w:jc w:val="both"/>
        <w:rPr>
          <w:b/>
        </w:rPr>
      </w:pPr>
      <w:r w:rsidRPr="00857A16">
        <w:rPr>
          <w:b/>
        </w:rPr>
        <w:t>ul.</w:t>
      </w:r>
      <w:r w:rsidR="00D90076" w:rsidRPr="00857A16">
        <w:rPr>
          <w:b/>
        </w:rPr>
        <w:t xml:space="preserve"> T. Szeligowskiego 24</w:t>
      </w:r>
      <w:r w:rsidRPr="00857A16">
        <w:rPr>
          <w:b/>
        </w:rPr>
        <w:tab/>
      </w:r>
      <w:r w:rsidRPr="00857A16">
        <w:rPr>
          <w:b/>
        </w:rPr>
        <w:tab/>
      </w:r>
      <w:r w:rsidRPr="00857A16">
        <w:rPr>
          <w:b/>
        </w:rPr>
        <w:tab/>
      </w:r>
      <w:r w:rsidR="00D90076" w:rsidRPr="00857A16">
        <w:rPr>
          <w:b/>
        </w:rPr>
        <w:t>20-883</w:t>
      </w:r>
      <w:r w:rsidRPr="00857A16">
        <w:rPr>
          <w:b/>
        </w:rPr>
        <w:t xml:space="preserve"> Lublin</w:t>
      </w:r>
    </w:p>
    <w:p w:rsidR="00F940B6" w:rsidRDefault="00F940B6" w:rsidP="00F940B6">
      <w:pPr>
        <w:ind w:firstLine="720"/>
        <w:jc w:val="both"/>
        <w:rPr>
          <w:rFonts w:eastAsia="Courier New"/>
          <w:kern w:val="1"/>
          <w:lang w:eastAsia="zh-CN" w:bidi="hi-IN"/>
        </w:rPr>
      </w:pPr>
    </w:p>
    <w:p w:rsidR="00CA53AD" w:rsidRPr="00F35A67" w:rsidRDefault="002C4A28" w:rsidP="00F35A67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eastAsia="en-US"/>
        </w:rPr>
      </w:pPr>
      <w:r w:rsidRPr="00F35A67">
        <w:rPr>
          <w:rFonts w:eastAsia="Courier New"/>
          <w:kern w:val="1"/>
          <w:sz w:val="22"/>
          <w:szCs w:val="22"/>
          <w:lang w:eastAsia="zh-CN" w:bidi="hi-IN"/>
        </w:rPr>
        <w:t>W odpowiedzi na ogłoszenie o</w:t>
      </w:r>
      <w:r w:rsidR="00D36591" w:rsidRPr="00F35A67">
        <w:rPr>
          <w:rFonts w:eastAsia="Courier New"/>
          <w:kern w:val="1"/>
          <w:sz w:val="22"/>
          <w:szCs w:val="22"/>
          <w:lang w:eastAsia="zh-CN" w:bidi="hi-IN"/>
        </w:rPr>
        <w:t xml:space="preserve"> przetargu nieograniczonym</w:t>
      </w:r>
      <w:r w:rsidR="00F940B6" w:rsidRPr="00F35A67">
        <w:rPr>
          <w:rFonts w:eastAsia="Courier New"/>
          <w:kern w:val="1"/>
          <w:sz w:val="22"/>
          <w:szCs w:val="22"/>
          <w:lang w:eastAsia="zh-CN" w:bidi="hi-IN"/>
        </w:rPr>
        <w:t xml:space="preserve"> </w:t>
      </w:r>
      <w:r w:rsidR="00F940B6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na </w:t>
      </w:r>
      <w:r w:rsidR="00CA53AD" w:rsidRPr="00F35A67">
        <w:rPr>
          <w:rFonts w:eastAsia="Courier New"/>
          <w:b/>
          <w:kern w:val="1"/>
          <w:sz w:val="22"/>
          <w:szCs w:val="22"/>
          <w:lang w:eastAsia="zh-CN" w:bidi="hi-IN"/>
        </w:rPr>
        <w:t>świadczenie usług</w:t>
      </w:r>
      <w:r w:rsidR="00D238DB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 holowania</w:t>
      </w:r>
      <w:r w:rsidR="00715FAA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 </w:t>
      </w:r>
      <w:r w:rsidR="00D9785B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pojazdów </w:t>
      </w:r>
      <w:r w:rsidR="00FF023D" w:rsidRPr="00F35A67">
        <w:rPr>
          <w:rFonts w:eastAsia="Courier New"/>
          <w:b/>
          <w:kern w:val="1"/>
          <w:sz w:val="22"/>
          <w:szCs w:val="22"/>
          <w:lang w:eastAsia="zh-CN" w:bidi="hi-IN"/>
        </w:rPr>
        <w:t>o</w:t>
      </w:r>
      <w:r w:rsidR="00D238DB" w:rsidRPr="00F35A67">
        <w:rPr>
          <w:rFonts w:eastAsia="Courier New"/>
          <w:b/>
          <w:kern w:val="1"/>
          <w:sz w:val="22"/>
          <w:szCs w:val="22"/>
          <w:lang w:eastAsia="zh-CN" w:bidi="hi-IN"/>
        </w:rPr>
        <w:t>raz przechowywania</w:t>
      </w:r>
      <w:r w:rsidR="00715FAA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 pojazdów i innych ruchomości</w:t>
      </w:r>
      <w:r w:rsidR="00904ED4" w:rsidRPr="00F35A67">
        <w:rPr>
          <w:rFonts w:eastAsia="Courier New"/>
          <w:b/>
          <w:kern w:val="1"/>
          <w:sz w:val="22"/>
          <w:szCs w:val="22"/>
          <w:lang w:eastAsia="zh-CN" w:bidi="hi-IN"/>
        </w:rPr>
        <w:t>,</w:t>
      </w:r>
      <w:r w:rsidR="00D238DB" w:rsidRPr="00F35A67">
        <w:rPr>
          <w:rFonts w:eastAsia="Courier New"/>
          <w:b/>
          <w:kern w:val="1"/>
          <w:sz w:val="22"/>
          <w:szCs w:val="22"/>
          <w:lang w:eastAsia="zh-CN" w:bidi="hi-IN"/>
        </w:rPr>
        <w:t xml:space="preserve"> na potrzeby Izby Administracji Skarbowej w Lublinie, </w:t>
      </w:r>
      <w:r w:rsidRPr="00F35A67">
        <w:rPr>
          <w:rFonts w:eastAsia="Courier New"/>
          <w:kern w:val="1"/>
          <w:sz w:val="22"/>
          <w:szCs w:val="22"/>
          <w:lang w:eastAsia="zh-CN" w:bidi="hi-IN"/>
        </w:rPr>
        <w:t>składamy ofertę</w:t>
      </w:r>
      <w:r w:rsidR="00FF1474" w:rsidRPr="00F35A67">
        <w:rPr>
          <w:rFonts w:eastAsia="Courier New"/>
          <w:kern w:val="1"/>
          <w:sz w:val="22"/>
          <w:szCs w:val="22"/>
          <w:lang w:eastAsia="zh-CN" w:bidi="hi-IN"/>
        </w:rPr>
        <w:t xml:space="preserve"> w zakresie realizacji</w:t>
      </w:r>
      <w:r w:rsidR="00F940B6" w:rsidRPr="00F35A67">
        <w:rPr>
          <w:rFonts w:eastAsia="Courier New"/>
          <w:kern w:val="1"/>
          <w:sz w:val="22"/>
          <w:szCs w:val="22"/>
          <w:lang w:eastAsia="zh-CN" w:bidi="hi-IN"/>
        </w:rPr>
        <w:t>:</w:t>
      </w:r>
    </w:p>
    <w:p w:rsidR="00EB63F3" w:rsidRPr="00F35A67" w:rsidRDefault="002225AF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>Część nr 1</w:t>
      </w:r>
      <w:r w:rsidR="00075938" w:rsidRPr="00F35A67">
        <w:rPr>
          <w:b/>
          <w:sz w:val="22"/>
          <w:szCs w:val="22"/>
          <w:lang w:eastAsia="en-US"/>
        </w:rPr>
        <w:t xml:space="preserve"> - </w:t>
      </w:r>
      <w:r w:rsidR="00075938" w:rsidRPr="00F35A67">
        <w:rPr>
          <w:bCs/>
          <w:sz w:val="22"/>
          <w:szCs w:val="22"/>
        </w:rPr>
        <w:t>Świadczenie usług holowani</w:t>
      </w:r>
      <w:r w:rsidR="00715FAA" w:rsidRPr="00F35A67">
        <w:rPr>
          <w:bCs/>
          <w:sz w:val="22"/>
          <w:szCs w:val="22"/>
        </w:rPr>
        <w:t>a</w:t>
      </w:r>
      <w:r w:rsidR="007A1A03" w:rsidRPr="00F35A67">
        <w:rPr>
          <w:bCs/>
          <w:sz w:val="22"/>
          <w:szCs w:val="22"/>
        </w:rPr>
        <w:t xml:space="preserve"> </w:t>
      </w:r>
      <w:r w:rsidR="00715FAA" w:rsidRPr="00F35A67">
        <w:rPr>
          <w:bCs/>
          <w:sz w:val="22"/>
          <w:szCs w:val="22"/>
        </w:rPr>
        <w:t>pojazdów</w:t>
      </w:r>
      <w:r w:rsidR="007A1A03" w:rsidRPr="00F35A67">
        <w:rPr>
          <w:bCs/>
          <w:sz w:val="22"/>
          <w:szCs w:val="22"/>
        </w:rPr>
        <w:t xml:space="preserve"> </w:t>
      </w:r>
      <w:r w:rsidR="00904ED4" w:rsidRPr="00F35A67">
        <w:rPr>
          <w:bCs/>
          <w:sz w:val="22"/>
          <w:szCs w:val="22"/>
        </w:rPr>
        <w:t xml:space="preserve">o DMC </w:t>
      </w:r>
      <w:r w:rsidR="00C938BC" w:rsidRPr="00F35A67">
        <w:rPr>
          <w:bCs/>
          <w:sz w:val="22"/>
          <w:szCs w:val="22"/>
        </w:rPr>
        <w:t>do</w:t>
      </w:r>
      <w:r w:rsidR="00075938" w:rsidRPr="00F35A67">
        <w:rPr>
          <w:bCs/>
          <w:sz w:val="22"/>
          <w:szCs w:val="22"/>
        </w:rPr>
        <w:t xml:space="preserve"> 3,5 </w:t>
      </w:r>
      <w:r w:rsidR="00904ED4" w:rsidRPr="00F35A67">
        <w:rPr>
          <w:bCs/>
          <w:sz w:val="22"/>
          <w:szCs w:val="22"/>
        </w:rPr>
        <w:t xml:space="preserve">tony </w:t>
      </w:r>
      <w:r w:rsidR="00075938" w:rsidRPr="00F35A67">
        <w:rPr>
          <w:bCs/>
          <w:sz w:val="22"/>
          <w:szCs w:val="22"/>
        </w:rPr>
        <w:t xml:space="preserve">na terenie </w:t>
      </w:r>
      <w:r w:rsidR="00301943" w:rsidRPr="00F35A67">
        <w:rPr>
          <w:bCs/>
          <w:sz w:val="22"/>
          <w:szCs w:val="22"/>
        </w:rPr>
        <w:t xml:space="preserve">miasta Biała Podlaska oraz </w:t>
      </w:r>
      <w:r w:rsidR="00075938" w:rsidRPr="00F35A67">
        <w:rPr>
          <w:bCs/>
          <w:sz w:val="22"/>
          <w:szCs w:val="22"/>
        </w:rPr>
        <w:t>powiatów</w:t>
      </w:r>
      <w:r w:rsidR="00904ED4" w:rsidRPr="00F35A67">
        <w:rPr>
          <w:bCs/>
          <w:sz w:val="22"/>
          <w:szCs w:val="22"/>
        </w:rPr>
        <w:t>:</w:t>
      </w:r>
      <w:r w:rsidR="00075938" w:rsidRPr="00F35A67">
        <w:rPr>
          <w:bCs/>
          <w:sz w:val="22"/>
          <w:szCs w:val="22"/>
        </w:rPr>
        <w:t xml:space="preserve"> </w:t>
      </w:r>
      <w:r w:rsidR="00C03378" w:rsidRPr="00F35A67">
        <w:rPr>
          <w:bCs/>
          <w:sz w:val="22"/>
          <w:szCs w:val="22"/>
        </w:rPr>
        <w:t>bialskiego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parczewskiego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łukowskiego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lastRenderedPageBreak/>
        <w:t>radzyńskiego</w:t>
      </w:r>
      <w:r w:rsidR="00075938" w:rsidRPr="00F35A67">
        <w:rPr>
          <w:sz w:val="22"/>
          <w:szCs w:val="22"/>
          <w:lang w:eastAsia="en-US"/>
        </w:rPr>
        <w:t xml:space="preserve">, </w:t>
      </w:r>
      <w:r w:rsidR="00075938" w:rsidRPr="00F35A67">
        <w:rPr>
          <w:bCs/>
          <w:sz w:val="22"/>
          <w:szCs w:val="22"/>
        </w:rPr>
        <w:t>za cenę</w:t>
      </w:r>
      <w:r w:rsidR="00FF023D" w:rsidRPr="00F35A67">
        <w:rPr>
          <w:bCs/>
          <w:sz w:val="22"/>
          <w:szCs w:val="22"/>
        </w:rPr>
        <w:t xml:space="preserve"> …</w:t>
      </w:r>
      <w:r w:rsidRPr="00F35A67">
        <w:rPr>
          <w:bCs/>
          <w:sz w:val="22"/>
          <w:szCs w:val="22"/>
        </w:rPr>
        <w:t>……………</w:t>
      </w:r>
      <w:r w:rsidR="00F35A67"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</w:t>
      </w:r>
      <w:r w:rsidR="00E53D05" w:rsidRPr="00F35A67">
        <w:rPr>
          <w:bCs/>
          <w:sz w:val="22"/>
          <w:szCs w:val="22"/>
        </w:rPr>
        <w:t>ł brutto</w:t>
      </w:r>
      <w:r w:rsidR="00FF023D" w:rsidRPr="00F35A67">
        <w:rPr>
          <w:bCs/>
          <w:sz w:val="22"/>
          <w:szCs w:val="22"/>
        </w:rPr>
        <w:t xml:space="preserve"> za 1 kilometr holowania.</w:t>
      </w:r>
    </w:p>
    <w:p w:rsidR="00C938BC" w:rsidRPr="00F35A67" w:rsidRDefault="00C938BC" w:rsidP="00F35A67">
      <w:pPr>
        <w:spacing w:after="24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 xml:space="preserve">Deklaruję zatrudnienie osoby bezrobotnej:  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F023D" w:rsidRPr="00F35A67" w:rsidRDefault="002225AF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>Część nr 2</w:t>
      </w:r>
      <w:r w:rsidR="00075938" w:rsidRPr="00F35A67">
        <w:rPr>
          <w:b/>
          <w:sz w:val="22"/>
          <w:szCs w:val="22"/>
          <w:lang w:eastAsia="en-US"/>
        </w:rPr>
        <w:t xml:space="preserve"> - </w:t>
      </w:r>
      <w:r w:rsidR="00075938" w:rsidRPr="00F35A67">
        <w:rPr>
          <w:bCs/>
          <w:sz w:val="22"/>
          <w:szCs w:val="22"/>
        </w:rPr>
        <w:t>Świadczenie usług holowani</w:t>
      </w:r>
      <w:r w:rsidR="00715FAA" w:rsidRPr="00F35A67">
        <w:rPr>
          <w:bCs/>
          <w:sz w:val="22"/>
          <w:szCs w:val="22"/>
        </w:rPr>
        <w:t>a</w:t>
      </w:r>
      <w:r w:rsidR="007A1A03" w:rsidRPr="00F35A67">
        <w:rPr>
          <w:bCs/>
          <w:sz w:val="22"/>
          <w:szCs w:val="22"/>
        </w:rPr>
        <w:t xml:space="preserve"> </w:t>
      </w:r>
      <w:r w:rsidR="00715FAA" w:rsidRPr="00F35A67">
        <w:rPr>
          <w:bCs/>
          <w:sz w:val="22"/>
          <w:szCs w:val="22"/>
        </w:rPr>
        <w:t>pojazdów</w:t>
      </w:r>
      <w:r w:rsidR="007A1A03" w:rsidRPr="00F35A67">
        <w:rPr>
          <w:bCs/>
          <w:sz w:val="22"/>
          <w:szCs w:val="22"/>
        </w:rPr>
        <w:t xml:space="preserve"> </w:t>
      </w:r>
      <w:r w:rsidR="00904ED4" w:rsidRPr="00F35A67">
        <w:rPr>
          <w:bCs/>
          <w:sz w:val="22"/>
          <w:szCs w:val="22"/>
        </w:rPr>
        <w:t xml:space="preserve">o DMC </w:t>
      </w:r>
      <w:r w:rsidR="00C938BC" w:rsidRPr="00F35A67">
        <w:rPr>
          <w:bCs/>
          <w:sz w:val="22"/>
          <w:szCs w:val="22"/>
        </w:rPr>
        <w:t>do</w:t>
      </w:r>
      <w:r w:rsidR="00075938" w:rsidRPr="00F35A67">
        <w:rPr>
          <w:bCs/>
          <w:sz w:val="22"/>
          <w:szCs w:val="22"/>
        </w:rPr>
        <w:t xml:space="preserve"> 3,5 </w:t>
      </w:r>
      <w:r w:rsidR="00904ED4" w:rsidRPr="00F35A67">
        <w:rPr>
          <w:bCs/>
          <w:sz w:val="22"/>
          <w:szCs w:val="22"/>
        </w:rPr>
        <w:t xml:space="preserve">tony </w:t>
      </w:r>
      <w:r w:rsidR="00075938" w:rsidRPr="00F35A67">
        <w:rPr>
          <w:bCs/>
          <w:sz w:val="22"/>
          <w:szCs w:val="22"/>
        </w:rPr>
        <w:t xml:space="preserve">na terenie </w:t>
      </w:r>
      <w:r w:rsidR="00301943" w:rsidRPr="00F35A67">
        <w:rPr>
          <w:bCs/>
          <w:sz w:val="22"/>
          <w:szCs w:val="22"/>
        </w:rPr>
        <w:t xml:space="preserve">miasta Lublin oraz </w:t>
      </w:r>
      <w:r w:rsidR="00075938" w:rsidRPr="00F35A67">
        <w:rPr>
          <w:bCs/>
          <w:sz w:val="22"/>
          <w:szCs w:val="22"/>
        </w:rPr>
        <w:t>powiatów</w:t>
      </w:r>
      <w:r w:rsidR="00904ED4" w:rsidRPr="00F35A67">
        <w:rPr>
          <w:bCs/>
          <w:sz w:val="22"/>
          <w:szCs w:val="22"/>
        </w:rPr>
        <w:t>:</w:t>
      </w:r>
      <w:r w:rsidR="00075938" w:rsidRPr="00F35A67">
        <w:rPr>
          <w:bCs/>
          <w:sz w:val="22"/>
          <w:szCs w:val="22"/>
        </w:rPr>
        <w:t xml:space="preserve"> </w:t>
      </w:r>
      <w:r w:rsidR="00C03378" w:rsidRPr="00F35A67">
        <w:rPr>
          <w:bCs/>
          <w:sz w:val="22"/>
          <w:szCs w:val="22"/>
        </w:rPr>
        <w:t>lubelskiego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łęczyńskiego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lubartowskiego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świdnickiego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ryckiego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puławskiego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opolskiego</w:t>
      </w:r>
      <w:r w:rsidR="00075938"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kraśnickiego</w:t>
      </w:r>
      <w:r w:rsidR="00075938" w:rsidRPr="00F35A67">
        <w:rPr>
          <w:sz w:val="22"/>
          <w:szCs w:val="22"/>
          <w:lang w:eastAsia="en-US"/>
        </w:rPr>
        <w:t xml:space="preserve">, </w:t>
      </w:r>
      <w:r w:rsidR="00E53D05" w:rsidRPr="00F35A67">
        <w:rPr>
          <w:bCs/>
          <w:sz w:val="22"/>
          <w:szCs w:val="22"/>
        </w:rPr>
        <w:t>za cenę</w:t>
      </w:r>
      <w:r w:rsidR="00FF023D" w:rsidRPr="00F35A67">
        <w:rPr>
          <w:bCs/>
          <w:sz w:val="22"/>
          <w:szCs w:val="22"/>
        </w:rPr>
        <w:t xml:space="preserve"> </w:t>
      </w:r>
      <w:r w:rsidR="00F35A67" w:rsidRPr="00F35A67">
        <w:rPr>
          <w:bCs/>
          <w:sz w:val="22"/>
          <w:szCs w:val="22"/>
        </w:rPr>
        <w:t>………………</w:t>
      </w:r>
      <w:r w:rsidR="00F35A67"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1 kilometr holowania.</w:t>
      </w:r>
    </w:p>
    <w:p w:rsidR="00C938BC" w:rsidRPr="00F35A67" w:rsidRDefault="00C938BC" w:rsidP="00F35A67">
      <w:pPr>
        <w:tabs>
          <w:tab w:val="left" w:pos="709"/>
        </w:tabs>
        <w:spacing w:after="24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 xml:space="preserve">Deklaruję zatrudnienie osoby bezrobotnej:  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F023D" w:rsidRPr="00F35A67" w:rsidRDefault="00075938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 xml:space="preserve">Część nr </w:t>
      </w:r>
      <w:r w:rsidR="002225AF" w:rsidRPr="00F35A67">
        <w:rPr>
          <w:b/>
          <w:bCs/>
          <w:sz w:val="22"/>
          <w:szCs w:val="22"/>
        </w:rPr>
        <w:t>3</w:t>
      </w:r>
      <w:r w:rsidRPr="00F35A67">
        <w:rPr>
          <w:b/>
          <w:sz w:val="22"/>
          <w:szCs w:val="22"/>
          <w:lang w:eastAsia="en-US"/>
        </w:rPr>
        <w:t xml:space="preserve"> - </w:t>
      </w:r>
      <w:r w:rsidRPr="00F35A67">
        <w:rPr>
          <w:bCs/>
          <w:sz w:val="22"/>
          <w:szCs w:val="22"/>
        </w:rPr>
        <w:t>Świadczenie usług holowani</w:t>
      </w:r>
      <w:r w:rsidR="00715FAA" w:rsidRPr="00F35A67">
        <w:rPr>
          <w:bCs/>
          <w:sz w:val="22"/>
          <w:szCs w:val="22"/>
        </w:rPr>
        <w:t>a</w:t>
      </w:r>
      <w:r w:rsidR="007A1A03" w:rsidRPr="00F35A67">
        <w:rPr>
          <w:bCs/>
          <w:sz w:val="22"/>
          <w:szCs w:val="22"/>
        </w:rPr>
        <w:t xml:space="preserve"> </w:t>
      </w:r>
      <w:r w:rsidR="00715FAA" w:rsidRPr="00F35A67">
        <w:rPr>
          <w:bCs/>
          <w:sz w:val="22"/>
          <w:szCs w:val="22"/>
        </w:rPr>
        <w:t>pojazdów</w:t>
      </w:r>
      <w:r w:rsidR="007A1A03" w:rsidRPr="00F35A67">
        <w:rPr>
          <w:bCs/>
          <w:sz w:val="22"/>
          <w:szCs w:val="22"/>
        </w:rPr>
        <w:t xml:space="preserve"> </w:t>
      </w:r>
      <w:r w:rsidR="00904ED4" w:rsidRPr="00F35A67">
        <w:rPr>
          <w:bCs/>
          <w:sz w:val="22"/>
          <w:szCs w:val="22"/>
        </w:rPr>
        <w:t xml:space="preserve">o DMC </w:t>
      </w:r>
      <w:r w:rsidR="00C938BC" w:rsidRPr="00F35A67">
        <w:rPr>
          <w:bCs/>
          <w:sz w:val="22"/>
          <w:szCs w:val="22"/>
        </w:rPr>
        <w:t>do</w:t>
      </w:r>
      <w:r w:rsidRPr="00F35A67">
        <w:rPr>
          <w:bCs/>
          <w:sz w:val="22"/>
          <w:szCs w:val="22"/>
        </w:rPr>
        <w:t xml:space="preserve"> 3,5</w:t>
      </w:r>
      <w:r w:rsidR="00904ED4" w:rsidRPr="00F35A67">
        <w:rPr>
          <w:bCs/>
          <w:sz w:val="22"/>
          <w:szCs w:val="22"/>
        </w:rPr>
        <w:t xml:space="preserve"> tony </w:t>
      </w:r>
      <w:r w:rsidRPr="00F35A67">
        <w:rPr>
          <w:bCs/>
          <w:sz w:val="22"/>
          <w:szCs w:val="22"/>
        </w:rPr>
        <w:t xml:space="preserve">na terenie </w:t>
      </w:r>
      <w:r w:rsidR="00301943" w:rsidRPr="00F35A67">
        <w:rPr>
          <w:bCs/>
          <w:sz w:val="22"/>
          <w:szCs w:val="22"/>
        </w:rPr>
        <w:t xml:space="preserve">miasta Chełm oraz </w:t>
      </w:r>
      <w:r w:rsidRPr="00F35A67">
        <w:rPr>
          <w:bCs/>
          <w:sz w:val="22"/>
          <w:szCs w:val="22"/>
        </w:rPr>
        <w:t>powiatów</w:t>
      </w:r>
      <w:r w:rsidR="00904ED4" w:rsidRPr="00F35A67">
        <w:rPr>
          <w:bCs/>
          <w:sz w:val="22"/>
          <w:szCs w:val="22"/>
        </w:rPr>
        <w:t>:</w:t>
      </w:r>
      <w:r w:rsidRPr="00F35A67">
        <w:rPr>
          <w:bCs/>
          <w:sz w:val="22"/>
          <w:szCs w:val="22"/>
        </w:rPr>
        <w:t xml:space="preserve"> </w:t>
      </w:r>
      <w:r w:rsidR="00C03378" w:rsidRPr="00F35A67">
        <w:rPr>
          <w:bCs/>
          <w:sz w:val="22"/>
          <w:szCs w:val="22"/>
        </w:rPr>
        <w:t>chełmskiego</w:t>
      </w:r>
      <w:r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włodawskiego</w:t>
      </w:r>
      <w:r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hrubieszowskiego</w:t>
      </w:r>
      <w:r w:rsidRPr="00F35A67">
        <w:rPr>
          <w:sz w:val="22"/>
          <w:szCs w:val="22"/>
          <w:lang w:eastAsia="en-US"/>
        </w:rPr>
        <w:t xml:space="preserve">, </w:t>
      </w:r>
      <w:r w:rsidRPr="00F35A67">
        <w:rPr>
          <w:bCs/>
          <w:sz w:val="22"/>
          <w:szCs w:val="22"/>
        </w:rPr>
        <w:t>za cenę</w:t>
      </w:r>
      <w:r w:rsidR="003C62ED" w:rsidRPr="00F35A67">
        <w:rPr>
          <w:b/>
          <w:sz w:val="22"/>
          <w:szCs w:val="22"/>
          <w:lang w:eastAsia="en-US"/>
        </w:rPr>
        <w:t xml:space="preserve"> </w:t>
      </w:r>
      <w:r w:rsidR="00F35A67" w:rsidRPr="00F35A67">
        <w:rPr>
          <w:bCs/>
          <w:sz w:val="22"/>
          <w:szCs w:val="22"/>
        </w:rPr>
        <w:t>………………</w:t>
      </w:r>
      <w:r w:rsidR="00F35A67"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1 kilometr holowania.</w:t>
      </w:r>
    </w:p>
    <w:p w:rsidR="00C938BC" w:rsidRPr="00F35A67" w:rsidRDefault="00C938BC" w:rsidP="00F35A67">
      <w:pPr>
        <w:tabs>
          <w:tab w:val="left" w:pos="709"/>
        </w:tabs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 xml:space="preserve">Deklaruję zatrudnienie osoby bezrobotnej:  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F023D" w:rsidRPr="00F35A67" w:rsidRDefault="00075938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 xml:space="preserve">Część nr </w:t>
      </w:r>
      <w:r w:rsidR="002225AF" w:rsidRPr="00F35A67">
        <w:rPr>
          <w:b/>
          <w:bCs/>
          <w:sz w:val="22"/>
          <w:szCs w:val="22"/>
        </w:rPr>
        <w:t>4</w:t>
      </w:r>
      <w:r w:rsidRPr="00F35A67">
        <w:rPr>
          <w:b/>
          <w:sz w:val="22"/>
          <w:szCs w:val="22"/>
          <w:lang w:eastAsia="en-US"/>
        </w:rPr>
        <w:t xml:space="preserve"> - </w:t>
      </w:r>
      <w:r w:rsidRPr="00F35A67">
        <w:rPr>
          <w:bCs/>
          <w:sz w:val="22"/>
          <w:szCs w:val="22"/>
        </w:rPr>
        <w:t>Świadczenie usług holowani</w:t>
      </w:r>
      <w:r w:rsidR="00715FAA" w:rsidRPr="00F35A67">
        <w:rPr>
          <w:bCs/>
          <w:sz w:val="22"/>
          <w:szCs w:val="22"/>
        </w:rPr>
        <w:t>a</w:t>
      </w:r>
      <w:r w:rsidR="007A1A03" w:rsidRPr="00F35A67">
        <w:rPr>
          <w:bCs/>
          <w:sz w:val="22"/>
          <w:szCs w:val="22"/>
        </w:rPr>
        <w:t xml:space="preserve"> </w:t>
      </w:r>
      <w:r w:rsidR="00715FAA" w:rsidRPr="00F35A67">
        <w:rPr>
          <w:bCs/>
          <w:sz w:val="22"/>
          <w:szCs w:val="22"/>
        </w:rPr>
        <w:t>pojazdów</w:t>
      </w:r>
      <w:r w:rsidR="007A1A03" w:rsidRPr="00F35A67">
        <w:rPr>
          <w:bCs/>
          <w:sz w:val="22"/>
          <w:szCs w:val="22"/>
        </w:rPr>
        <w:t xml:space="preserve"> </w:t>
      </w:r>
      <w:r w:rsidR="00904ED4" w:rsidRPr="00F35A67">
        <w:rPr>
          <w:bCs/>
          <w:sz w:val="22"/>
          <w:szCs w:val="22"/>
        </w:rPr>
        <w:t xml:space="preserve">o DMC </w:t>
      </w:r>
      <w:r w:rsidR="00C938BC" w:rsidRPr="00F35A67">
        <w:rPr>
          <w:bCs/>
          <w:sz w:val="22"/>
          <w:szCs w:val="22"/>
        </w:rPr>
        <w:t>do</w:t>
      </w:r>
      <w:r w:rsidRPr="00F35A67">
        <w:rPr>
          <w:bCs/>
          <w:sz w:val="22"/>
          <w:szCs w:val="22"/>
        </w:rPr>
        <w:t xml:space="preserve"> 3,5</w:t>
      </w:r>
      <w:r w:rsidR="00904ED4" w:rsidRPr="00F35A67">
        <w:rPr>
          <w:bCs/>
          <w:sz w:val="22"/>
          <w:szCs w:val="22"/>
        </w:rPr>
        <w:t xml:space="preserve"> tony </w:t>
      </w:r>
      <w:r w:rsidRPr="00F35A67">
        <w:rPr>
          <w:bCs/>
          <w:sz w:val="22"/>
          <w:szCs w:val="22"/>
        </w:rPr>
        <w:t xml:space="preserve">na terenie </w:t>
      </w:r>
      <w:r w:rsidR="00301943" w:rsidRPr="00F35A67">
        <w:rPr>
          <w:bCs/>
          <w:sz w:val="22"/>
          <w:szCs w:val="22"/>
        </w:rPr>
        <w:t xml:space="preserve">miasta Zamość oraz </w:t>
      </w:r>
      <w:r w:rsidRPr="00F35A67">
        <w:rPr>
          <w:bCs/>
          <w:sz w:val="22"/>
          <w:szCs w:val="22"/>
        </w:rPr>
        <w:t>powiatów</w:t>
      </w:r>
      <w:r w:rsidR="00904ED4" w:rsidRPr="00F35A67">
        <w:rPr>
          <w:bCs/>
          <w:sz w:val="22"/>
          <w:szCs w:val="22"/>
        </w:rPr>
        <w:t>:</w:t>
      </w:r>
      <w:r w:rsidRPr="00F35A67">
        <w:rPr>
          <w:bCs/>
          <w:sz w:val="22"/>
          <w:szCs w:val="22"/>
        </w:rPr>
        <w:t xml:space="preserve"> </w:t>
      </w:r>
      <w:r w:rsidR="00C03378" w:rsidRPr="00F35A67">
        <w:rPr>
          <w:bCs/>
          <w:sz w:val="22"/>
          <w:szCs w:val="22"/>
        </w:rPr>
        <w:t>zamojskiego</w:t>
      </w:r>
      <w:r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biłgorajskiego</w:t>
      </w:r>
      <w:r w:rsidRPr="00F35A67">
        <w:rPr>
          <w:bCs/>
          <w:sz w:val="22"/>
          <w:szCs w:val="22"/>
        </w:rPr>
        <w:t>,</w:t>
      </w:r>
      <w:r w:rsidR="00D5697F" w:rsidRPr="00F35A67">
        <w:rPr>
          <w:bCs/>
          <w:sz w:val="22"/>
          <w:szCs w:val="22"/>
        </w:rPr>
        <w:t xml:space="preserve"> janowskiego,</w:t>
      </w:r>
      <w:r w:rsidRPr="00F35A67">
        <w:rPr>
          <w:bCs/>
          <w:sz w:val="22"/>
          <w:szCs w:val="22"/>
        </w:rPr>
        <w:t xml:space="preserve"> </w:t>
      </w:r>
      <w:r w:rsidR="00C03378" w:rsidRPr="00F35A67">
        <w:rPr>
          <w:bCs/>
          <w:sz w:val="22"/>
          <w:szCs w:val="22"/>
        </w:rPr>
        <w:t>krasnostawskiego</w:t>
      </w:r>
      <w:r w:rsidRPr="00F35A67">
        <w:rPr>
          <w:bCs/>
          <w:sz w:val="22"/>
          <w:szCs w:val="22"/>
        </w:rPr>
        <w:t xml:space="preserve">, </w:t>
      </w:r>
      <w:r w:rsidR="00C03378" w:rsidRPr="00F35A67">
        <w:rPr>
          <w:bCs/>
          <w:sz w:val="22"/>
          <w:szCs w:val="22"/>
        </w:rPr>
        <w:t>tomaszowskiego</w:t>
      </w:r>
      <w:r w:rsidRPr="00F35A67">
        <w:rPr>
          <w:sz w:val="22"/>
          <w:szCs w:val="22"/>
          <w:lang w:eastAsia="en-US"/>
        </w:rPr>
        <w:t xml:space="preserve">, </w:t>
      </w:r>
      <w:r w:rsidR="00E53D05" w:rsidRPr="00F35A67">
        <w:rPr>
          <w:bCs/>
          <w:sz w:val="22"/>
          <w:szCs w:val="22"/>
        </w:rPr>
        <w:t>za cenę</w:t>
      </w:r>
      <w:r w:rsidR="00FF023D" w:rsidRPr="00F35A67">
        <w:rPr>
          <w:b/>
          <w:sz w:val="22"/>
          <w:szCs w:val="22"/>
          <w:lang w:eastAsia="en-US"/>
        </w:rPr>
        <w:t xml:space="preserve"> </w:t>
      </w:r>
      <w:r w:rsidR="00F35A67" w:rsidRPr="00F35A67">
        <w:rPr>
          <w:bCs/>
          <w:sz w:val="22"/>
          <w:szCs w:val="22"/>
        </w:rPr>
        <w:t>………………</w:t>
      </w:r>
      <w:r w:rsidR="00F35A67"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1 kilometr holowania.</w:t>
      </w:r>
    </w:p>
    <w:p w:rsidR="00C938BC" w:rsidRPr="00F35A67" w:rsidRDefault="00C938BC" w:rsidP="00F35A67">
      <w:pPr>
        <w:tabs>
          <w:tab w:val="left" w:pos="709"/>
        </w:tabs>
        <w:spacing w:after="24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 xml:space="preserve">Deklaruję zatrudnienie osoby bezrobotnej:  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F023D" w:rsidRPr="00F35A67" w:rsidRDefault="00075938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 xml:space="preserve">Część nr </w:t>
      </w:r>
      <w:r w:rsidR="002225AF" w:rsidRPr="00F35A67">
        <w:rPr>
          <w:b/>
          <w:bCs/>
          <w:sz w:val="22"/>
          <w:szCs w:val="22"/>
        </w:rPr>
        <w:t>5</w:t>
      </w:r>
      <w:r w:rsidRPr="00F35A67">
        <w:rPr>
          <w:b/>
          <w:sz w:val="22"/>
          <w:szCs w:val="22"/>
          <w:lang w:eastAsia="en-US"/>
        </w:rPr>
        <w:t xml:space="preserve"> - </w:t>
      </w:r>
      <w:r w:rsidRPr="00F35A67">
        <w:rPr>
          <w:bCs/>
          <w:sz w:val="22"/>
          <w:szCs w:val="22"/>
        </w:rPr>
        <w:t>Świadczenie usług przechowywani</w:t>
      </w:r>
      <w:r w:rsidR="00715FAA" w:rsidRPr="00F35A67">
        <w:rPr>
          <w:bCs/>
          <w:sz w:val="22"/>
          <w:szCs w:val="22"/>
        </w:rPr>
        <w:t>a</w:t>
      </w:r>
      <w:r w:rsidRPr="00F35A67">
        <w:rPr>
          <w:bCs/>
          <w:sz w:val="22"/>
          <w:szCs w:val="22"/>
        </w:rPr>
        <w:t xml:space="preserve"> </w:t>
      </w:r>
      <w:r w:rsidR="00715FAA" w:rsidRPr="00F35A67">
        <w:rPr>
          <w:bCs/>
          <w:sz w:val="22"/>
          <w:szCs w:val="22"/>
        </w:rPr>
        <w:t>pojazdów i innych ruchomości</w:t>
      </w:r>
      <w:r w:rsidRPr="00F35A67">
        <w:rPr>
          <w:bCs/>
          <w:sz w:val="22"/>
          <w:szCs w:val="22"/>
        </w:rPr>
        <w:t xml:space="preserve"> na terenie </w:t>
      </w:r>
      <w:r w:rsidR="00301943" w:rsidRPr="00F35A67">
        <w:rPr>
          <w:bCs/>
          <w:sz w:val="22"/>
          <w:szCs w:val="22"/>
        </w:rPr>
        <w:t xml:space="preserve">miasta Biała Podlaska lub </w:t>
      </w:r>
      <w:r w:rsidRPr="00F35A67">
        <w:rPr>
          <w:bCs/>
          <w:sz w:val="22"/>
          <w:szCs w:val="22"/>
        </w:rPr>
        <w:t>powiat</w:t>
      </w:r>
      <w:r w:rsidR="00FF023D" w:rsidRPr="00F35A67">
        <w:rPr>
          <w:bCs/>
          <w:sz w:val="22"/>
          <w:szCs w:val="22"/>
        </w:rPr>
        <w:t xml:space="preserve">u </w:t>
      </w:r>
      <w:r w:rsidR="004309BF" w:rsidRPr="00F35A67">
        <w:rPr>
          <w:bCs/>
          <w:sz w:val="22"/>
          <w:szCs w:val="22"/>
        </w:rPr>
        <w:t>bialskiego</w:t>
      </w:r>
      <w:r w:rsidR="00FF023D" w:rsidRPr="00F35A67">
        <w:rPr>
          <w:bCs/>
          <w:sz w:val="22"/>
          <w:szCs w:val="22"/>
        </w:rPr>
        <w:t>, za cenę:</w:t>
      </w:r>
    </w:p>
    <w:p w:rsidR="00FF023D" w:rsidRPr="00F35A67" w:rsidRDefault="00F35A67" w:rsidP="00F35A67">
      <w:pPr>
        <w:numPr>
          <w:ilvl w:val="0"/>
          <w:numId w:val="19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</w:t>
      </w:r>
      <w:r w:rsidR="00D9785B" w:rsidRPr="00F35A67">
        <w:rPr>
          <w:bCs/>
          <w:sz w:val="22"/>
          <w:szCs w:val="22"/>
        </w:rPr>
        <w:t xml:space="preserve">1 dobę </w:t>
      </w:r>
      <w:r w:rsidR="00FF023D" w:rsidRPr="00F35A67">
        <w:rPr>
          <w:bCs/>
          <w:sz w:val="22"/>
          <w:szCs w:val="22"/>
        </w:rPr>
        <w:t>przechowywani</w:t>
      </w:r>
      <w:r w:rsidR="00D9785B" w:rsidRPr="00F35A67">
        <w:rPr>
          <w:bCs/>
          <w:sz w:val="22"/>
          <w:szCs w:val="22"/>
        </w:rPr>
        <w:t xml:space="preserve">a </w:t>
      </w:r>
      <w:r w:rsidR="00FF023D" w:rsidRPr="00F35A67">
        <w:rPr>
          <w:bCs/>
          <w:sz w:val="22"/>
          <w:szCs w:val="22"/>
        </w:rPr>
        <w:t xml:space="preserve">pojazdu o DMC </w:t>
      </w:r>
      <w:r w:rsidR="00C938BC" w:rsidRPr="00F35A67">
        <w:rPr>
          <w:bCs/>
          <w:sz w:val="22"/>
          <w:szCs w:val="22"/>
        </w:rPr>
        <w:t>do</w:t>
      </w:r>
      <w:r w:rsidR="00FF023D" w:rsidRPr="00F35A67">
        <w:rPr>
          <w:bCs/>
          <w:sz w:val="22"/>
          <w:szCs w:val="22"/>
        </w:rPr>
        <w:t xml:space="preserve"> 3,5 t,</w:t>
      </w:r>
    </w:p>
    <w:p w:rsidR="00FF023D" w:rsidRPr="00F35A67" w:rsidRDefault="00F35A67" w:rsidP="00F35A67">
      <w:pPr>
        <w:numPr>
          <w:ilvl w:val="0"/>
          <w:numId w:val="19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</w:t>
      </w:r>
      <w:r w:rsidR="00D9785B" w:rsidRPr="00F35A67">
        <w:rPr>
          <w:bCs/>
          <w:sz w:val="22"/>
          <w:szCs w:val="22"/>
        </w:rPr>
        <w:t xml:space="preserve">1 dobę </w:t>
      </w:r>
      <w:r w:rsidR="00FF023D" w:rsidRPr="00F35A67">
        <w:rPr>
          <w:bCs/>
          <w:sz w:val="22"/>
          <w:szCs w:val="22"/>
        </w:rPr>
        <w:t>przechowywani</w:t>
      </w:r>
      <w:r w:rsidR="00D9785B" w:rsidRPr="00F35A67">
        <w:rPr>
          <w:bCs/>
          <w:sz w:val="22"/>
          <w:szCs w:val="22"/>
        </w:rPr>
        <w:t xml:space="preserve">a </w:t>
      </w:r>
      <w:r w:rsidR="00FF023D" w:rsidRPr="00F35A67">
        <w:rPr>
          <w:bCs/>
          <w:sz w:val="22"/>
          <w:szCs w:val="22"/>
        </w:rPr>
        <w:t>pojazdu o DMC powyżej 3,5 t,</w:t>
      </w:r>
    </w:p>
    <w:p w:rsidR="00FF023D" w:rsidRPr="00F35A67" w:rsidRDefault="00F35A67" w:rsidP="00F35A67">
      <w:pPr>
        <w:numPr>
          <w:ilvl w:val="0"/>
          <w:numId w:val="19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="00FF023D" w:rsidRPr="00F35A67">
        <w:rPr>
          <w:bCs/>
          <w:sz w:val="22"/>
          <w:szCs w:val="22"/>
        </w:rPr>
        <w:t xml:space="preserve"> zł brutto za </w:t>
      </w:r>
      <w:r w:rsidR="00BA7956" w:rsidRPr="00F35A67">
        <w:rPr>
          <w:bCs/>
          <w:sz w:val="22"/>
          <w:szCs w:val="22"/>
        </w:rPr>
        <w:t xml:space="preserve">1 dobę </w:t>
      </w:r>
      <w:r w:rsidR="00D9785B" w:rsidRPr="00F35A67">
        <w:rPr>
          <w:bCs/>
          <w:sz w:val="22"/>
          <w:szCs w:val="22"/>
        </w:rPr>
        <w:t>zajęci</w:t>
      </w:r>
      <w:r w:rsidR="00BA7956" w:rsidRPr="00F35A67">
        <w:rPr>
          <w:bCs/>
          <w:sz w:val="22"/>
          <w:szCs w:val="22"/>
        </w:rPr>
        <w:t>a</w:t>
      </w:r>
      <w:r w:rsidR="00D9785B" w:rsidRPr="00F35A67">
        <w:rPr>
          <w:bCs/>
          <w:sz w:val="22"/>
          <w:szCs w:val="22"/>
        </w:rPr>
        <w:t xml:space="preserve"> </w:t>
      </w:r>
      <w:r w:rsidR="00FF023D" w:rsidRPr="00F35A67">
        <w:rPr>
          <w:bCs/>
          <w:sz w:val="22"/>
          <w:szCs w:val="22"/>
        </w:rPr>
        <w:t>1</w:t>
      </w:r>
      <w:r w:rsidR="00301943" w:rsidRPr="00F35A67">
        <w:rPr>
          <w:bCs/>
          <w:sz w:val="22"/>
          <w:szCs w:val="22"/>
        </w:rPr>
        <w:t xml:space="preserve"> m</w:t>
      </w:r>
      <w:r w:rsidR="00FF023D" w:rsidRPr="00F35A67">
        <w:rPr>
          <w:bCs/>
          <w:sz w:val="22"/>
          <w:szCs w:val="22"/>
          <w:vertAlign w:val="superscript"/>
        </w:rPr>
        <w:t>2</w:t>
      </w:r>
      <w:r w:rsidR="00FF023D" w:rsidRPr="00F35A67">
        <w:rPr>
          <w:bCs/>
          <w:sz w:val="22"/>
          <w:szCs w:val="22"/>
        </w:rPr>
        <w:t xml:space="preserve"> </w:t>
      </w:r>
      <w:r w:rsidR="001F1F88" w:rsidRPr="00F35A67">
        <w:rPr>
          <w:bCs/>
          <w:sz w:val="22"/>
          <w:szCs w:val="22"/>
        </w:rPr>
        <w:t>placu</w:t>
      </w:r>
      <w:r w:rsidR="00FF023D" w:rsidRPr="00F35A67">
        <w:rPr>
          <w:bCs/>
          <w:sz w:val="22"/>
          <w:szCs w:val="22"/>
        </w:rPr>
        <w:t>.</w:t>
      </w:r>
    </w:p>
    <w:p w:rsidR="00C938BC" w:rsidRPr="00F35A67" w:rsidRDefault="006F063B" w:rsidP="00F35A67">
      <w:pPr>
        <w:spacing w:after="120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lastRenderedPageBreak/>
        <w:t xml:space="preserve">Świadczenie usługi będzie się odbywało </w:t>
      </w:r>
      <w:r w:rsidR="00D9785B" w:rsidRPr="00F35A67">
        <w:rPr>
          <w:bCs/>
          <w:sz w:val="22"/>
          <w:szCs w:val="22"/>
        </w:rPr>
        <w:t>w</w:t>
      </w:r>
      <w:r w:rsidR="002225AF" w:rsidRPr="00F35A67">
        <w:rPr>
          <w:bCs/>
          <w:sz w:val="22"/>
          <w:szCs w:val="22"/>
        </w:rPr>
        <w:t xml:space="preserve"> …………………………</w:t>
      </w:r>
      <w:r w:rsidR="00F35A67">
        <w:rPr>
          <w:bCs/>
          <w:sz w:val="22"/>
          <w:szCs w:val="22"/>
        </w:rPr>
        <w:t>………...</w:t>
      </w:r>
      <w:r w:rsidR="002225AF" w:rsidRPr="00F35A67">
        <w:rPr>
          <w:bCs/>
          <w:sz w:val="22"/>
          <w:szCs w:val="22"/>
        </w:rPr>
        <w:t>……...</w:t>
      </w:r>
      <w:r w:rsidR="00D9785B" w:rsidRPr="00F35A67"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>……..</w:t>
      </w:r>
    </w:p>
    <w:p w:rsidR="006F063B" w:rsidRPr="00F35A67" w:rsidRDefault="00C938BC" w:rsidP="00F35A67">
      <w:pPr>
        <w:tabs>
          <w:tab w:val="left" w:pos="709"/>
        </w:tabs>
        <w:spacing w:line="360" w:lineRule="auto"/>
        <w:ind w:left="709"/>
        <w:jc w:val="center"/>
        <w:rPr>
          <w:bCs/>
          <w:i/>
          <w:sz w:val="20"/>
          <w:szCs w:val="22"/>
        </w:rPr>
      </w:pPr>
      <w:r w:rsidRPr="00F35A67">
        <w:rPr>
          <w:bCs/>
          <w:sz w:val="22"/>
          <w:szCs w:val="22"/>
        </w:rPr>
        <w:t xml:space="preserve">                     </w:t>
      </w:r>
      <w:r w:rsidR="00F35A67">
        <w:rPr>
          <w:bCs/>
          <w:sz w:val="22"/>
          <w:szCs w:val="22"/>
        </w:rPr>
        <w:t xml:space="preserve">                              </w:t>
      </w:r>
      <w:r w:rsidR="00D9785B" w:rsidRPr="00F35A67">
        <w:rPr>
          <w:bCs/>
          <w:i/>
          <w:sz w:val="20"/>
          <w:szCs w:val="22"/>
        </w:rPr>
        <w:t>(należy podać dokładny adres)</w:t>
      </w:r>
    </w:p>
    <w:p w:rsidR="001F1F88" w:rsidRPr="00F35A67" w:rsidRDefault="001F1F88" w:rsidP="00F35A67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>Plac</w:t>
      </w:r>
      <w:r w:rsidR="00C938BC" w:rsidRPr="00F35A67">
        <w:rPr>
          <w:bCs/>
          <w:sz w:val="22"/>
          <w:szCs w:val="22"/>
        </w:rPr>
        <w:t xml:space="preserve"> </w:t>
      </w:r>
      <w:r w:rsidRPr="00F35A67">
        <w:rPr>
          <w:bCs/>
          <w:sz w:val="22"/>
          <w:szCs w:val="22"/>
        </w:rPr>
        <w:t>na</w:t>
      </w:r>
      <w:r w:rsidR="00C938BC" w:rsidRPr="00F35A67">
        <w:rPr>
          <w:bCs/>
          <w:sz w:val="22"/>
          <w:szCs w:val="22"/>
        </w:rPr>
        <w:t xml:space="preserve"> który</w:t>
      </w:r>
      <w:r w:rsidRPr="00F35A67">
        <w:rPr>
          <w:bCs/>
          <w:sz w:val="22"/>
          <w:szCs w:val="22"/>
        </w:rPr>
        <w:t>m</w:t>
      </w:r>
      <w:r w:rsidR="00C938BC" w:rsidRPr="00F35A67">
        <w:rPr>
          <w:bCs/>
          <w:sz w:val="22"/>
          <w:szCs w:val="22"/>
        </w:rPr>
        <w:t xml:space="preserve"> będzie świadczona usługa przechowywania posiadają telewizję dozorową: </w:t>
      </w:r>
    </w:p>
    <w:p w:rsidR="00C938BC" w:rsidRPr="00F35A67" w:rsidRDefault="00C938BC" w:rsidP="00F35A67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2225AF" w:rsidRPr="00F35A67" w:rsidRDefault="00DD5AE9" w:rsidP="00F35A67">
      <w:pPr>
        <w:spacing w:after="120" w:line="360" w:lineRule="auto"/>
        <w:ind w:left="567"/>
        <w:jc w:val="both"/>
        <w:rPr>
          <w:sz w:val="22"/>
          <w:szCs w:val="22"/>
        </w:rPr>
      </w:pPr>
      <w:r w:rsidRPr="00F35A67">
        <w:rPr>
          <w:sz w:val="22"/>
          <w:szCs w:val="22"/>
        </w:rPr>
        <w:t xml:space="preserve">Na terenie </w:t>
      </w:r>
      <w:r w:rsidR="001F1F88" w:rsidRPr="00F35A67">
        <w:rPr>
          <w:sz w:val="22"/>
          <w:szCs w:val="22"/>
        </w:rPr>
        <w:t>placu</w:t>
      </w:r>
      <w:r w:rsidRPr="00F35A67">
        <w:rPr>
          <w:sz w:val="22"/>
          <w:szCs w:val="22"/>
        </w:rPr>
        <w:t xml:space="preserve"> przechowywania, dysponujemy miejscem chroniącym przechowywane ruchomości inne niż pojazdy przed szkodliwym działaniem czynników atmosferycznych:</w:t>
      </w:r>
    </w:p>
    <w:p w:rsidR="00C938BC" w:rsidRPr="00F35A67" w:rsidRDefault="00DD5AE9" w:rsidP="00F35A67">
      <w:pPr>
        <w:spacing w:after="24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F023D" w:rsidRPr="00F35A67" w:rsidRDefault="00075938" w:rsidP="00F35A67">
      <w:pPr>
        <w:numPr>
          <w:ilvl w:val="0"/>
          <w:numId w:val="3"/>
        </w:numPr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F35A67">
        <w:rPr>
          <w:b/>
          <w:bCs/>
          <w:sz w:val="22"/>
          <w:szCs w:val="22"/>
        </w:rPr>
        <w:t xml:space="preserve">Część nr </w:t>
      </w:r>
      <w:r w:rsidR="002225AF" w:rsidRPr="00F35A67">
        <w:rPr>
          <w:b/>
          <w:bCs/>
          <w:sz w:val="22"/>
          <w:szCs w:val="22"/>
        </w:rPr>
        <w:t>6</w:t>
      </w:r>
      <w:r w:rsidRPr="00F35A67">
        <w:rPr>
          <w:b/>
          <w:bCs/>
          <w:sz w:val="22"/>
          <w:szCs w:val="22"/>
        </w:rPr>
        <w:t xml:space="preserve"> - </w:t>
      </w:r>
      <w:r w:rsidRPr="00F35A67">
        <w:rPr>
          <w:bCs/>
          <w:sz w:val="22"/>
          <w:szCs w:val="22"/>
        </w:rPr>
        <w:t>Świadczenie usług przechowywani</w:t>
      </w:r>
      <w:r w:rsidR="00715FAA" w:rsidRPr="00F35A67">
        <w:rPr>
          <w:bCs/>
          <w:sz w:val="22"/>
          <w:szCs w:val="22"/>
        </w:rPr>
        <w:t xml:space="preserve">a pojazdów i innych ruchomości </w:t>
      </w:r>
      <w:r w:rsidRPr="00F35A67">
        <w:rPr>
          <w:bCs/>
          <w:sz w:val="22"/>
          <w:szCs w:val="22"/>
        </w:rPr>
        <w:t>na terenie</w:t>
      </w:r>
      <w:r w:rsidR="007753C4" w:rsidRPr="00F35A67">
        <w:rPr>
          <w:bCs/>
          <w:sz w:val="22"/>
          <w:szCs w:val="22"/>
        </w:rPr>
        <w:t xml:space="preserve"> miasta Chełm lub</w:t>
      </w:r>
      <w:r w:rsidRPr="00F35A67">
        <w:rPr>
          <w:bCs/>
          <w:sz w:val="22"/>
          <w:szCs w:val="22"/>
        </w:rPr>
        <w:t xml:space="preserve"> powiat</w:t>
      </w:r>
      <w:r w:rsidR="00FF023D" w:rsidRPr="00F35A67">
        <w:rPr>
          <w:bCs/>
          <w:sz w:val="22"/>
          <w:szCs w:val="22"/>
        </w:rPr>
        <w:t xml:space="preserve">u </w:t>
      </w:r>
      <w:r w:rsidR="004309BF" w:rsidRPr="00F35A67">
        <w:rPr>
          <w:bCs/>
          <w:sz w:val="22"/>
          <w:szCs w:val="22"/>
        </w:rPr>
        <w:t>chełmskiego</w:t>
      </w:r>
      <w:r w:rsidRPr="00F35A67">
        <w:rPr>
          <w:bCs/>
          <w:sz w:val="22"/>
          <w:szCs w:val="22"/>
        </w:rPr>
        <w:t xml:space="preserve">, </w:t>
      </w:r>
      <w:r w:rsidR="00793AA6" w:rsidRPr="00F35A67">
        <w:rPr>
          <w:bCs/>
          <w:sz w:val="22"/>
          <w:szCs w:val="22"/>
        </w:rPr>
        <w:t>za cenę</w:t>
      </w:r>
      <w:r w:rsidR="00FF023D" w:rsidRPr="00F35A67">
        <w:rPr>
          <w:bCs/>
          <w:sz w:val="22"/>
          <w:szCs w:val="22"/>
        </w:rPr>
        <w:t>:</w:t>
      </w:r>
    </w:p>
    <w:p w:rsidR="00DD5AE9" w:rsidRPr="00F35A67" w:rsidRDefault="00F35A67" w:rsidP="00F35A67">
      <w:pPr>
        <w:numPr>
          <w:ilvl w:val="0"/>
          <w:numId w:val="23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="00DD5AE9" w:rsidRPr="00F35A67">
        <w:rPr>
          <w:bCs/>
          <w:sz w:val="22"/>
          <w:szCs w:val="22"/>
        </w:rPr>
        <w:t xml:space="preserve"> zł brutto za 1 dobę przechowywania pojazdu o DMC  do 3,5 t,</w:t>
      </w:r>
    </w:p>
    <w:p w:rsidR="00DD5AE9" w:rsidRPr="00F35A67" w:rsidRDefault="00F35A67" w:rsidP="00F35A67">
      <w:pPr>
        <w:numPr>
          <w:ilvl w:val="0"/>
          <w:numId w:val="23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="00DD5AE9" w:rsidRPr="00F35A67">
        <w:rPr>
          <w:bCs/>
          <w:sz w:val="22"/>
          <w:szCs w:val="22"/>
        </w:rPr>
        <w:t xml:space="preserve"> zł brutto za 1 dobę przechowywania pojazdu o DMC powyżej 3,5 t,</w:t>
      </w:r>
    </w:p>
    <w:p w:rsidR="00DD5AE9" w:rsidRPr="00F35A67" w:rsidRDefault="00F35A67" w:rsidP="00F35A67">
      <w:pPr>
        <w:numPr>
          <w:ilvl w:val="0"/>
          <w:numId w:val="23"/>
        </w:numPr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……. </w:t>
      </w:r>
      <w:r w:rsidR="00DD5AE9" w:rsidRPr="00F35A67">
        <w:rPr>
          <w:bCs/>
          <w:sz w:val="22"/>
          <w:szCs w:val="22"/>
        </w:rPr>
        <w:t xml:space="preserve">zł brutto za </w:t>
      </w:r>
      <w:r w:rsidR="00BA7956" w:rsidRPr="00F35A67">
        <w:rPr>
          <w:bCs/>
          <w:sz w:val="22"/>
          <w:szCs w:val="22"/>
        </w:rPr>
        <w:t xml:space="preserve">1 dobę </w:t>
      </w:r>
      <w:r w:rsidR="00DD5AE9" w:rsidRPr="00F35A67">
        <w:rPr>
          <w:bCs/>
          <w:sz w:val="22"/>
          <w:szCs w:val="22"/>
        </w:rPr>
        <w:t>zajęci</w:t>
      </w:r>
      <w:r w:rsidR="00BA7956" w:rsidRPr="00F35A67">
        <w:rPr>
          <w:bCs/>
          <w:sz w:val="22"/>
          <w:szCs w:val="22"/>
        </w:rPr>
        <w:t>a</w:t>
      </w:r>
      <w:r w:rsidR="00DD5AE9" w:rsidRPr="00F35A67">
        <w:rPr>
          <w:bCs/>
          <w:sz w:val="22"/>
          <w:szCs w:val="22"/>
        </w:rPr>
        <w:t xml:space="preserve"> 1 m</w:t>
      </w:r>
      <w:r w:rsidR="00DD5AE9" w:rsidRPr="00F35A67">
        <w:rPr>
          <w:bCs/>
          <w:sz w:val="22"/>
          <w:szCs w:val="22"/>
          <w:vertAlign w:val="superscript"/>
        </w:rPr>
        <w:t>2</w:t>
      </w:r>
      <w:r w:rsidR="00DD5AE9" w:rsidRPr="00F35A67">
        <w:rPr>
          <w:bCs/>
          <w:sz w:val="22"/>
          <w:szCs w:val="22"/>
        </w:rPr>
        <w:t xml:space="preserve"> p</w:t>
      </w:r>
      <w:r w:rsidR="001F1F88" w:rsidRPr="00F35A67">
        <w:rPr>
          <w:bCs/>
          <w:sz w:val="22"/>
          <w:szCs w:val="22"/>
        </w:rPr>
        <w:t>lacu</w:t>
      </w:r>
      <w:r w:rsidR="00DD5AE9" w:rsidRPr="00F35A67">
        <w:rPr>
          <w:bCs/>
          <w:sz w:val="22"/>
          <w:szCs w:val="22"/>
        </w:rPr>
        <w:t>.</w:t>
      </w:r>
    </w:p>
    <w:p w:rsidR="00F35A67" w:rsidRDefault="00F35A67" w:rsidP="00F35A67">
      <w:pPr>
        <w:spacing w:after="120"/>
        <w:ind w:left="567"/>
        <w:jc w:val="both"/>
        <w:rPr>
          <w:bCs/>
        </w:rPr>
      </w:pPr>
      <w:r w:rsidRPr="00F35A67">
        <w:rPr>
          <w:bCs/>
          <w:sz w:val="22"/>
          <w:szCs w:val="22"/>
        </w:rPr>
        <w:t>Świadczenie usługi będzie się odbywało w …………………………………...……</w:t>
      </w:r>
      <w:r>
        <w:rPr>
          <w:bCs/>
          <w:sz w:val="22"/>
          <w:szCs w:val="22"/>
        </w:rPr>
        <w:t>….</w:t>
      </w:r>
      <w:r w:rsidRPr="00F35A67">
        <w:rPr>
          <w:bCs/>
          <w:sz w:val="22"/>
          <w:szCs w:val="22"/>
        </w:rPr>
        <w:t>.…</w:t>
      </w:r>
      <w:r>
        <w:rPr>
          <w:bCs/>
          <w:sz w:val="22"/>
          <w:szCs w:val="22"/>
        </w:rPr>
        <w:t>………</w:t>
      </w:r>
      <w:r w:rsidRPr="00F35A67">
        <w:rPr>
          <w:bCs/>
        </w:rPr>
        <w:t xml:space="preserve"> </w:t>
      </w:r>
    </w:p>
    <w:p w:rsidR="00F35A67" w:rsidRPr="00F35A67" w:rsidRDefault="00F35A67" w:rsidP="00F35A67">
      <w:pPr>
        <w:spacing w:after="120"/>
        <w:ind w:left="567"/>
        <w:jc w:val="both"/>
        <w:rPr>
          <w:bCs/>
          <w:sz w:val="18"/>
          <w:szCs w:val="22"/>
        </w:rPr>
      </w:pPr>
      <w:r w:rsidRPr="00F35A67">
        <w:rPr>
          <w:bCs/>
          <w:i/>
          <w:sz w:val="20"/>
        </w:rPr>
        <w:t xml:space="preserve">                                                                          </w:t>
      </w:r>
      <w:r>
        <w:rPr>
          <w:bCs/>
          <w:i/>
          <w:sz w:val="20"/>
        </w:rPr>
        <w:t xml:space="preserve">                    </w:t>
      </w:r>
      <w:r w:rsidRPr="00F35A67">
        <w:rPr>
          <w:bCs/>
          <w:i/>
          <w:sz w:val="20"/>
        </w:rPr>
        <w:t xml:space="preserve">  (należy podać dokładny adres)</w:t>
      </w:r>
    </w:p>
    <w:p w:rsidR="001F1F88" w:rsidRPr="00F35A67" w:rsidRDefault="001F1F88" w:rsidP="00F35A67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>Plac</w:t>
      </w:r>
      <w:r w:rsidR="006258A6" w:rsidRPr="00F35A67">
        <w:rPr>
          <w:bCs/>
          <w:sz w:val="22"/>
          <w:szCs w:val="22"/>
        </w:rPr>
        <w:t>,</w:t>
      </w:r>
      <w:r w:rsidR="00DD5AE9" w:rsidRPr="00F35A67">
        <w:rPr>
          <w:bCs/>
          <w:sz w:val="22"/>
          <w:szCs w:val="22"/>
        </w:rPr>
        <w:t xml:space="preserve"> </w:t>
      </w:r>
      <w:r w:rsidRPr="00F35A67">
        <w:rPr>
          <w:bCs/>
          <w:sz w:val="22"/>
          <w:szCs w:val="22"/>
        </w:rPr>
        <w:t>na</w:t>
      </w:r>
      <w:r w:rsidR="00DD5AE9" w:rsidRPr="00F35A67">
        <w:rPr>
          <w:bCs/>
          <w:sz w:val="22"/>
          <w:szCs w:val="22"/>
        </w:rPr>
        <w:t xml:space="preserve"> który</w:t>
      </w:r>
      <w:r w:rsidRPr="00F35A67">
        <w:rPr>
          <w:bCs/>
          <w:sz w:val="22"/>
          <w:szCs w:val="22"/>
        </w:rPr>
        <w:t>m</w:t>
      </w:r>
      <w:r w:rsidR="00DD5AE9" w:rsidRPr="00F35A67">
        <w:rPr>
          <w:bCs/>
          <w:sz w:val="22"/>
          <w:szCs w:val="22"/>
        </w:rPr>
        <w:t xml:space="preserve"> będzie świadczona usługa przechowywania</w:t>
      </w:r>
      <w:r w:rsidR="006258A6" w:rsidRPr="00F35A67">
        <w:rPr>
          <w:bCs/>
          <w:sz w:val="22"/>
          <w:szCs w:val="22"/>
        </w:rPr>
        <w:t>,</w:t>
      </w:r>
      <w:r w:rsidR="00DD5AE9" w:rsidRPr="00F35A67">
        <w:rPr>
          <w:bCs/>
          <w:sz w:val="22"/>
          <w:szCs w:val="22"/>
        </w:rPr>
        <w:t xml:space="preserve"> posiada telewizję dozorową:</w:t>
      </w:r>
    </w:p>
    <w:p w:rsidR="00DD5AE9" w:rsidRPr="00F35A67" w:rsidRDefault="00DD5AE9" w:rsidP="00F35A67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2225AF" w:rsidRPr="00F35A67" w:rsidRDefault="00DD5AE9" w:rsidP="00F35A67">
      <w:pPr>
        <w:spacing w:after="120" w:line="360" w:lineRule="auto"/>
        <w:ind w:left="567"/>
        <w:jc w:val="both"/>
        <w:rPr>
          <w:color w:val="FF0000"/>
          <w:sz w:val="22"/>
          <w:szCs w:val="22"/>
        </w:rPr>
      </w:pPr>
      <w:r w:rsidRPr="00F35A67">
        <w:rPr>
          <w:sz w:val="22"/>
          <w:szCs w:val="22"/>
        </w:rPr>
        <w:t xml:space="preserve">Na terenie </w:t>
      </w:r>
      <w:r w:rsidR="001F1F88" w:rsidRPr="00F35A67">
        <w:rPr>
          <w:sz w:val="22"/>
          <w:szCs w:val="22"/>
        </w:rPr>
        <w:t xml:space="preserve">placu </w:t>
      </w:r>
      <w:r w:rsidRPr="00F35A67">
        <w:rPr>
          <w:sz w:val="22"/>
          <w:szCs w:val="22"/>
        </w:rPr>
        <w:t>przechowywania, dysponujemy miejscem chroniącym przechowywane ruchomości inne niż pojazdy przed szkodliwym działaniem czynników atmosferycznych:</w:t>
      </w:r>
      <w:r w:rsidRPr="00F35A67">
        <w:rPr>
          <w:color w:val="FF0000"/>
          <w:sz w:val="22"/>
          <w:szCs w:val="22"/>
        </w:rPr>
        <w:t xml:space="preserve"> </w:t>
      </w:r>
    </w:p>
    <w:p w:rsidR="00DD5AE9" w:rsidRPr="00F35A67" w:rsidRDefault="00DD5AE9" w:rsidP="00F35A67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TAK / </w:t>
      </w:r>
      <w:r w:rsidRPr="00F35A67">
        <w:rPr>
          <w:bCs/>
          <w:sz w:val="22"/>
          <w:szCs w:val="22"/>
        </w:rPr>
        <w:sym w:font="Symbol" w:char="F082"/>
      </w:r>
      <w:r w:rsidRPr="00F35A67">
        <w:rPr>
          <w:bCs/>
          <w:sz w:val="22"/>
          <w:szCs w:val="22"/>
        </w:rPr>
        <w:t xml:space="preserve"> NIE.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  <w:lang w:eastAsia="pl-PL"/>
        </w:rPr>
        <w:lastRenderedPageBreak/>
        <w:t>Oświadczam</w:t>
      </w:r>
      <w:r w:rsidR="00DD4CA6" w:rsidRPr="00F35A67">
        <w:rPr>
          <w:color w:val="000000"/>
          <w:sz w:val="22"/>
          <w:szCs w:val="22"/>
          <w:lang w:eastAsia="pl-PL"/>
        </w:rPr>
        <w:t>y</w:t>
      </w:r>
      <w:r w:rsidRPr="00F35A67">
        <w:rPr>
          <w:color w:val="000000"/>
          <w:sz w:val="22"/>
          <w:szCs w:val="22"/>
          <w:lang w:eastAsia="pl-PL"/>
        </w:rPr>
        <w:t>, że zapoznaliśmy się z</w:t>
      </w:r>
      <w:r w:rsidR="003C62ED" w:rsidRPr="00F35A67">
        <w:rPr>
          <w:color w:val="000000"/>
          <w:sz w:val="22"/>
          <w:szCs w:val="22"/>
          <w:lang w:eastAsia="pl-PL"/>
        </w:rPr>
        <w:t xml:space="preserve"> </w:t>
      </w:r>
      <w:r w:rsidR="004309BF" w:rsidRPr="00F35A67">
        <w:rPr>
          <w:color w:val="000000"/>
          <w:sz w:val="22"/>
          <w:szCs w:val="22"/>
          <w:lang w:eastAsia="pl-PL"/>
        </w:rPr>
        <w:t>SIWZ</w:t>
      </w:r>
      <w:r w:rsidRPr="00F35A67">
        <w:rPr>
          <w:color w:val="000000"/>
          <w:sz w:val="22"/>
          <w:szCs w:val="22"/>
          <w:lang w:eastAsia="pl-PL"/>
        </w:rPr>
        <w:t xml:space="preserve"> i nie wnosimy do niej zastrzeżeń oraz zdobyliśmy konieczne informacje dodatkowe potrzebne do należytego przygotowania oferty.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  <w:lang w:eastAsia="pl-PL"/>
        </w:rPr>
        <w:t>Oświadczam</w:t>
      </w:r>
      <w:r w:rsidR="00DD4CA6" w:rsidRPr="00F35A67">
        <w:rPr>
          <w:color w:val="000000"/>
          <w:sz w:val="22"/>
          <w:szCs w:val="22"/>
          <w:lang w:eastAsia="pl-PL"/>
        </w:rPr>
        <w:t>y</w:t>
      </w:r>
      <w:r w:rsidRPr="00F35A67">
        <w:rPr>
          <w:color w:val="000000"/>
          <w:sz w:val="22"/>
          <w:szCs w:val="22"/>
          <w:lang w:eastAsia="pl-PL"/>
        </w:rPr>
        <w:t>, że uważamy się za związanyc</w:t>
      </w:r>
      <w:r w:rsidR="00636462" w:rsidRPr="00F35A67">
        <w:rPr>
          <w:color w:val="000000"/>
          <w:sz w:val="22"/>
          <w:szCs w:val="22"/>
          <w:lang w:eastAsia="pl-PL"/>
        </w:rPr>
        <w:t>h niniejszą ofertą przez okres 3</w:t>
      </w:r>
      <w:r w:rsidRPr="00F35A67">
        <w:rPr>
          <w:color w:val="000000"/>
          <w:sz w:val="22"/>
          <w:szCs w:val="22"/>
          <w:lang w:eastAsia="pl-PL"/>
        </w:rPr>
        <w:t>0 dni.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  <w:lang w:eastAsia="pl-PL"/>
        </w:rPr>
        <w:t>Oświadczam, że zamówienie wykonamy siłami własnymi/przy pomocy podwykonawców*.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085"/>
        <w:gridCol w:w="4947"/>
      </w:tblGrid>
      <w:tr w:rsidR="009B7CD4" w:rsidRPr="00AF369A" w:rsidTr="00F35A67">
        <w:trPr>
          <w:trHeight w:val="13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67" w:rsidRDefault="009B7CD4" w:rsidP="00F35A6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 xml:space="preserve">Nr </w:t>
            </w:r>
          </w:p>
          <w:p w:rsidR="009B7CD4" w:rsidRPr="00E870DE" w:rsidRDefault="00547C25" w:rsidP="00F35A6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>
              <w:rPr>
                <w:b/>
                <w:color w:val="000000"/>
                <w:sz w:val="20"/>
                <w:szCs w:val="22"/>
                <w:lang w:eastAsia="pl-PL"/>
              </w:rPr>
              <w:t>c</w:t>
            </w:r>
            <w:r w:rsidR="009B7CD4" w:rsidRPr="00E870DE">
              <w:rPr>
                <w:b/>
                <w:color w:val="000000"/>
                <w:sz w:val="20"/>
                <w:szCs w:val="22"/>
                <w:lang w:eastAsia="pl-PL"/>
              </w:rPr>
              <w:t>zęści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D4" w:rsidRPr="00E870DE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>DEKLARACJA</w:t>
            </w:r>
          </w:p>
          <w:p w:rsidR="009B7CD4" w:rsidRPr="00E870DE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 xml:space="preserve">TAK </w:t>
            </w:r>
            <w:r w:rsidRPr="00E870DE">
              <w:rPr>
                <w:color w:val="000000"/>
                <w:sz w:val="20"/>
                <w:szCs w:val="22"/>
                <w:lang w:eastAsia="pl-PL"/>
              </w:rPr>
              <w:t>– wykonam zamówienie przy pomocy podwykonawców</w:t>
            </w:r>
          </w:p>
          <w:p w:rsidR="009B7CD4" w:rsidRPr="00E870DE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 xml:space="preserve">NIE </w:t>
            </w:r>
            <w:r w:rsidRPr="00E870DE">
              <w:rPr>
                <w:color w:val="000000"/>
                <w:sz w:val="20"/>
                <w:szCs w:val="22"/>
                <w:lang w:eastAsia="pl-PL"/>
              </w:rPr>
              <w:t>– wykonam zamówienie siłami własnymi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E870DE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>OKREŚLENIE CZĘŚCI ZAMÓWIENIA POWIERZONEJ PODWYKONAWCY</w:t>
            </w:r>
          </w:p>
          <w:p w:rsidR="009B7CD4" w:rsidRPr="00E870DE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</w:p>
          <w:p w:rsidR="009B7CD4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2"/>
                <w:lang w:eastAsia="pl-PL"/>
              </w:rPr>
            </w:pPr>
            <w:r w:rsidRPr="00E870DE">
              <w:rPr>
                <w:b/>
                <w:color w:val="000000"/>
                <w:sz w:val="20"/>
                <w:szCs w:val="22"/>
                <w:lang w:eastAsia="pl-PL"/>
              </w:rPr>
              <w:t xml:space="preserve">NAZWA i ADRES PODWYKONAWCY </w:t>
            </w:r>
          </w:p>
          <w:p w:rsidR="00F35A67" w:rsidRPr="00F35A67" w:rsidRDefault="00F35A67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2"/>
                <w:lang w:eastAsia="pl-PL"/>
              </w:rPr>
            </w:pPr>
            <w:r w:rsidRPr="00F35A67">
              <w:rPr>
                <w:i/>
                <w:color w:val="000000"/>
                <w:sz w:val="20"/>
                <w:szCs w:val="22"/>
                <w:lang w:eastAsia="pl-PL"/>
              </w:rPr>
              <w:t>/jeżeli jest znany/</w:t>
            </w: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B7CD4" w:rsidRPr="00AF369A" w:rsidTr="00C5013F">
        <w:trPr>
          <w:trHeight w:hRule="exact" w:val="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Default="002225AF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AF369A">
              <w:rPr>
                <w:color w:val="000000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4" w:rsidRPr="00AF369A" w:rsidRDefault="009B7CD4" w:rsidP="001014D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2D3225" w:rsidRDefault="002D3225" w:rsidP="002D3225">
      <w:pPr>
        <w:spacing w:after="120"/>
        <w:jc w:val="both"/>
        <w:rPr>
          <w:i/>
          <w:sz w:val="18"/>
        </w:rPr>
      </w:pPr>
      <w:r w:rsidRPr="00B25E12">
        <w:rPr>
          <w:b/>
          <w:i/>
          <w:sz w:val="18"/>
        </w:rPr>
        <w:t xml:space="preserve">*niepotrzebne skreślić – </w:t>
      </w:r>
      <w:r w:rsidRPr="00B25E12">
        <w:rPr>
          <w:i/>
          <w:sz w:val="18"/>
        </w:rPr>
        <w:t>w przypadku pozostawienia kolumny „DEKLARACJA” bez skreśleń Zamawiający uzna, że Wykonawca nie przewiduje powierzenia wykonywania części zamówienia podwykonawcy.</w:t>
      </w:r>
    </w:p>
    <w:p w:rsidR="00DD4CA6" w:rsidRPr="00F35A67" w:rsidRDefault="00507D7C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</w:rPr>
        <w:t>Oświadczam</w:t>
      </w:r>
      <w:r w:rsidR="009B7CD4" w:rsidRPr="00F35A67">
        <w:rPr>
          <w:color w:val="000000"/>
          <w:sz w:val="22"/>
          <w:szCs w:val="22"/>
        </w:rPr>
        <w:t>y</w:t>
      </w:r>
      <w:r w:rsidR="008A6127" w:rsidRPr="00F35A67">
        <w:rPr>
          <w:color w:val="000000"/>
          <w:sz w:val="22"/>
          <w:szCs w:val="22"/>
          <w:lang w:eastAsia="pl-PL"/>
        </w:rPr>
        <w:t xml:space="preserve">, </w:t>
      </w:r>
      <w:r w:rsidRPr="00F35A67">
        <w:rPr>
          <w:color w:val="000000"/>
          <w:sz w:val="22"/>
          <w:szCs w:val="22"/>
        </w:rPr>
        <w:t xml:space="preserve">że wypełniliśmy obowiązki informacyjne przewidziane w art. 13 lub art. 14 </w:t>
      </w:r>
      <w:r w:rsidRPr="00F35A67">
        <w:rPr>
          <w:color w:val="000000"/>
          <w:sz w:val="22"/>
          <w:szCs w:val="22"/>
          <w:lang w:eastAsia="pl-PL"/>
        </w:rPr>
        <w:t>RODO</w:t>
      </w:r>
      <w:r w:rsidRPr="00F35A67">
        <w:rPr>
          <w:color w:val="000000"/>
          <w:sz w:val="22"/>
          <w:szCs w:val="22"/>
        </w:rPr>
        <w:t xml:space="preserve"> (</w:t>
      </w:r>
      <w:r w:rsidRPr="00F35A67">
        <w:rPr>
          <w:sz w:val="22"/>
          <w:szCs w:val="22"/>
        </w:rPr>
        <w:t>rozporządzenie Parlamentu Europejski</w:t>
      </w:r>
      <w:r w:rsidR="00637A9B" w:rsidRPr="00F35A67">
        <w:rPr>
          <w:sz w:val="22"/>
          <w:szCs w:val="22"/>
        </w:rPr>
        <w:t xml:space="preserve">ego i Rady (UE) 2016/679 z dnia </w:t>
      </w:r>
      <w:r w:rsidRPr="00F35A67">
        <w:rPr>
          <w:sz w:val="22"/>
          <w:szCs w:val="22"/>
        </w:rPr>
        <w:t xml:space="preserve">27 kwietnia  2016 r. </w:t>
      </w:r>
      <w:r w:rsidR="00F35A67">
        <w:rPr>
          <w:sz w:val="22"/>
          <w:szCs w:val="22"/>
        </w:rPr>
        <w:br/>
      </w:r>
      <w:r w:rsidRPr="00F35A67">
        <w:rPr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35A67">
        <w:rPr>
          <w:i/>
          <w:sz w:val="22"/>
          <w:szCs w:val="22"/>
        </w:rPr>
        <w:t>(Dz. Urz. UE L 119</w:t>
      </w:r>
      <w:r w:rsidR="009B7CD4" w:rsidRPr="00F35A67">
        <w:rPr>
          <w:i/>
          <w:sz w:val="22"/>
          <w:szCs w:val="22"/>
        </w:rPr>
        <w:t xml:space="preserve"> </w:t>
      </w:r>
      <w:r w:rsidRPr="00F35A67">
        <w:rPr>
          <w:i/>
          <w:sz w:val="22"/>
          <w:szCs w:val="22"/>
        </w:rPr>
        <w:t>z 04.05.2016 str. 1)</w:t>
      </w:r>
      <w:r w:rsidRPr="00F35A67">
        <w:rPr>
          <w:color w:val="000000"/>
          <w:sz w:val="22"/>
          <w:szCs w:val="22"/>
        </w:rPr>
        <w:t xml:space="preserve"> wobec osób fizycznych, </w:t>
      </w:r>
      <w:r w:rsidRPr="00F35A67">
        <w:rPr>
          <w:sz w:val="22"/>
          <w:szCs w:val="22"/>
        </w:rPr>
        <w:t>od których dane osobowe bezpośrednio lub pośrednio pozyskaliśmy</w:t>
      </w:r>
      <w:r w:rsidRPr="00F35A67">
        <w:rPr>
          <w:color w:val="000000"/>
          <w:sz w:val="22"/>
          <w:szCs w:val="22"/>
        </w:rPr>
        <w:t xml:space="preserve"> w celu ubiegania się o udzielenie zamówienia publicznego</w:t>
      </w:r>
      <w:r w:rsidR="009B7CD4" w:rsidRPr="00F35A67">
        <w:rPr>
          <w:color w:val="000000"/>
          <w:sz w:val="22"/>
          <w:szCs w:val="22"/>
        </w:rPr>
        <w:t xml:space="preserve"> </w:t>
      </w:r>
      <w:r w:rsidRPr="00F35A67">
        <w:rPr>
          <w:color w:val="000000"/>
          <w:sz w:val="22"/>
          <w:szCs w:val="22"/>
        </w:rPr>
        <w:t>w niniejszym postępowaniu</w:t>
      </w:r>
      <w:r w:rsidRPr="00F35A67">
        <w:rPr>
          <w:sz w:val="22"/>
          <w:szCs w:val="22"/>
        </w:rPr>
        <w:t>.</w:t>
      </w:r>
      <w:r w:rsidR="00DD4CA6" w:rsidRPr="00F35A67">
        <w:rPr>
          <w:color w:val="000000"/>
          <w:sz w:val="22"/>
          <w:szCs w:val="22"/>
          <w:lang w:eastAsia="pl-PL"/>
        </w:rPr>
        <w:t xml:space="preserve"> </w:t>
      </w:r>
    </w:p>
    <w:p w:rsidR="00DD4CA6" w:rsidRPr="00F35A67" w:rsidRDefault="00DD4CA6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  <w:lang w:eastAsia="pl-PL"/>
        </w:rPr>
        <w:t>Oświadczamy, że akceptujemy 30</w:t>
      </w:r>
      <w:r w:rsidR="002D3225" w:rsidRPr="00F35A67">
        <w:rPr>
          <w:color w:val="000000"/>
          <w:sz w:val="22"/>
          <w:szCs w:val="22"/>
          <w:lang w:eastAsia="pl-PL"/>
        </w:rPr>
        <w:t xml:space="preserve"> </w:t>
      </w:r>
      <w:r w:rsidRPr="00F35A67">
        <w:rPr>
          <w:color w:val="000000"/>
          <w:sz w:val="22"/>
          <w:szCs w:val="22"/>
          <w:lang w:eastAsia="pl-PL"/>
        </w:rPr>
        <w:t>dniowy termin płatności w ramach realizacji przedmiotu zamówienia.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rFonts w:eastAsia="Courier New"/>
          <w:kern w:val="1"/>
          <w:sz w:val="22"/>
          <w:szCs w:val="22"/>
          <w:lang w:eastAsia="zh-CN" w:bidi="hi-IN"/>
        </w:rPr>
      </w:pPr>
      <w:r w:rsidRPr="00F35A67">
        <w:rPr>
          <w:color w:val="000000"/>
          <w:sz w:val="22"/>
          <w:szCs w:val="22"/>
          <w:lang w:eastAsia="pl-PL"/>
        </w:rPr>
        <w:t xml:space="preserve">Zastrzeżenie wykonawcy: </w:t>
      </w:r>
    </w:p>
    <w:p w:rsidR="00F940B6" w:rsidRPr="00F35A67" w:rsidRDefault="00F940B6" w:rsidP="00F35A67">
      <w:pPr>
        <w:spacing w:after="240"/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Zgodnie z art. 8 ust. 3 Prawa zamówień publicznych, zastrzegam, iż wymienione niżej dokumenty, składające się na ofertę stanowią tajemnicę przedsiębiorstwa w rozumieniu art. 11 ust. </w:t>
      </w:r>
      <w:r w:rsidR="009B7CD4" w:rsidRPr="00F35A67">
        <w:rPr>
          <w:rFonts w:eastAsia="Courier New" w:cs="Mangal"/>
          <w:kern w:val="1"/>
          <w:sz w:val="22"/>
          <w:szCs w:val="22"/>
          <w:lang w:eastAsia="zh-CN" w:bidi="hi-IN"/>
        </w:rPr>
        <w:t>2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ustawy </w:t>
      </w:r>
      <w:r w:rsidR="00F35A67">
        <w:rPr>
          <w:rFonts w:eastAsia="Courier New" w:cs="Mangal"/>
          <w:kern w:val="1"/>
          <w:sz w:val="22"/>
          <w:szCs w:val="22"/>
          <w:lang w:eastAsia="zh-CN" w:bidi="hi-IN"/>
        </w:rPr>
        <w:br/>
      </w:r>
      <w:r w:rsidRPr="00F35A67">
        <w:rPr>
          <w:rFonts w:eastAsia="Courier New" w:cs="Mangal"/>
          <w:i/>
          <w:kern w:val="1"/>
          <w:sz w:val="22"/>
          <w:szCs w:val="22"/>
          <w:lang w:eastAsia="zh-CN" w:bidi="hi-IN"/>
        </w:rPr>
        <w:t>o zwalczaniu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</w:t>
      </w:r>
      <w:r w:rsidRPr="00F35A67">
        <w:rPr>
          <w:rFonts w:eastAsia="Courier New" w:cs="Mangal"/>
          <w:i/>
          <w:kern w:val="1"/>
          <w:sz w:val="22"/>
          <w:szCs w:val="22"/>
          <w:lang w:eastAsia="zh-CN" w:bidi="hi-IN"/>
        </w:rPr>
        <w:t>nieuczciwej konkurencji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(</w:t>
      </w:r>
      <w:r w:rsidR="009B7CD4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tekst jednolity: 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Dz.</w:t>
      </w:r>
      <w:r w:rsidR="009B7CD4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U. z 20</w:t>
      </w:r>
      <w:r w:rsidR="009B7CD4" w:rsidRPr="00F35A67">
        <w:rPr>
          <w:rFonts w:eastAsia="Courier New" w:cs="Mangal"/>
          <w:kern w:val="1"/>
          <w:sz w:val="22"/>
          <w:szCs w:val="22"/>
          <w:lang w:eastAsia="zh-CN" w:bidi="hi-IN"/>
        </w:rPr>
        <w:t>1</w:t>
      </w:r>
      <w:r w:rsidR="004911B2" w:rsidRPr="00F35A67">
        <w:rPr>
          <w:rFonts w:eastAsia="Courier New" w:cs="Mangal"/>
          <w:kern w:val="1"/>
          <w:sz w:val="22"/>
          <w:szCs w:val="22"/>
          <w:lang w:eastAsia="zh-CN" w:bidi="hi-IN"/>
        </w:rPr>
        <w:t>9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r.</w:t>
      </w:r>
      <w:r w:rsidR="00E870DE" w:rsidRPr="00F35A67">
        <w:rPr>
          <w:rFonts w:eastAsia="Courier New" w:cs="Mangal"/>
          <w:kern w:val="1"/>
          <w:sz w:val="22"/>
          <w:szCs w:val="22"/>
          <w:lang w:eastAsia="zh-CN" w:bidi="hi-IN"/>
        </w:rPr>
        <w:t>,</w:t>
      </w:r>
      <w:r w:rsidR="009B7CD4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poz. </w:t>
      </w:r>
      <w:r w:rsidR="004911B2" w:rsidRPr="00F35A67">
        <w:rPr>
          <w:rFonts w:eastAsia="Courier New" w:cs="Mangal"/>
          <w:kern w:val="1"/>
          <w:sz w:val="22"/>
          <w:szCs w:val="22"/>
          <w:lang w:eastAsia="zh-CN" w:bidi="hi-IN"/>
        </w:rPr>
        <w:t>1010</w:t>
      </w:r>
      <w:r w:rsidR="00E870DE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z późn. zm.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) </w:t>
      </w:r>
      <w:r w:rsidR="00F35A67">
        <w:rPr>
          <w:rFonts w:eastAsia="Courier New" w:cs="Mangal"/>
          <w:kern w:val="1"/>
          <w:sz w:val="22"/>
          <w:szCs w:val="22"/>
          <w:lang w:eastAsia="zh-CN" w:bidi="hi-IN"/>
        </w:rPr>
        <w:br/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i nie mogą być udostępnione innym uczestnikom postępowania:</w:t>
      </w:r>
    </w:p>
    <w:p w:rsidR="00F940B6" w:rsidRPr="00F35A67" w:rsidRDefault="00F940B6" w:rsidP="00E246B1">
      <w:pPr>
        <w:spacing w:line="480" w:lineRule="auto"/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</w:t>
      </w:r>
      <w:r w:rsidR="002D3225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</w:t>
      </w:r>
      <w:r w:rsidR="002225AF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</w:t>
      </w:r>
    </w:p>
    <w:p w:rsidR="00F940B6" w:rsidRPr="00F35A67" w:rsidRDefault="00F940B6" w:rsidP="00E246B1">
      <w:pPr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lastRenderedPageBreak/>
        <w:t>.........................................................................................................</w:t>
      </w:r>
      <w:r w:rsidR="002D3225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</w:t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</w:t>
      </w:r>
      <w:r w:rsidR="002225AF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.............................…</w:t>
      </w:r>
    </w:p>
    <w:p w:rsidR="009B7CD4" w:rsidRPr="00F35A67" w:rsidRDefault="009B7CD4" w:rsidP="00E246B1">
      <w:pPr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</w:p>
    <w:p w:rsidR="00F940B6" w:rsidRPr="00F35A67" w:rsidRDefault="00F940B6" w:rsidP="00F35A67">
      <w:pPr>
        <w:spacing w:after="240"/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Zastrzeżone informacje stanowią tajemnicę przedsięb</w:t>
      </w:r>
      <w:r w:rsidR="00B90FEF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iorstwa w rozumieniu przepisów </w:t>
      </w:r>
      <w:r w:rsidR="00B90FEF" w:rsidRPr="00F35A67">
        <w:rPr>
          <w:rFonts w:eastAsia="Courier New" w:cs="Mangal"/>
          <w:kern w:val="1"/>
          <w:sz w:val="22"/>
          <w:szCs w:val="22"/>
          <w:lang w:eastAsia="zh-CN" w:bidi="hi-IN"/>
        </w:rPr>
        <w:br/>
      </w: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o zwalczaniu nieuczciwej konkurencji, ze względu na następujące okoliczności:</w:t>
      </w:r>
    </w:p>
    <w:p w:rsidR="002D3225" w:rsidRPr="00F35A67" w:rsidRDefault="002D3225" w:rsidP="00E246B1">
      <w:pPr>
        <w:spacing w:line="480" w:lineRule="auto"/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</w:t>
      </w:r>
      <w:r w:rsidR="002225AF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</w:t>
      </w:r>
    </w:p>
    <w:p w:rsidR="002D3225" w:rsidRPr="00F35A67" w:rsidRDefault="002D3225" w:rsidP="00E246B1">
      <w:pPr>
        <w:spacing w:after="120"/>
        <w:ind w:left="340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</w:t>
      </w:r>
      <w:r w:rsidR="002225AF"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.............................…</w:t>
      </w:r>
    </w:p>
    <w:p w:rsidR="001D01C5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color w:val="000000"/>
          <w:sz w:val="22"/>
          <w:szCs w:val="22"/>
          <w:lang w:eastAsia="pl-PL"/>
        </w:rPr>
      </w:pPr>
      <w:r w:rsidRPr="00F35A67">
        <w:rPr>
          <w:color w:val="000000"/>
          <w:sz w:val="22"/>
          <w:szCs w:val="22"/>
          <w:lang w:eastAsia="pl-PL"/>
        </w:rPr>
        <w:t>Oświadczam</w:t>
      </w:r>
      <w:r w:rsidR="009B7CD4" w:rsidRPr="00F35A67">
        <w:rPr>
          <w:color w:val="000000"/>
          <w:sz w:val="22"/>
          <w:szCs w:val="22"/>
          <w:lang w:eastAsia="pl-PL"/>
        </w:rPr>
        <w:t>y</w:t>
      </w:r>
      <w:r w:rsidRPr="00F35A67">
        <w:rPr>
          <w:color w:val="000000"/>
          <w:sz w:val="22"/>
          <w:szCs w:val="22"/>
          <w:lang w:eastAsia="pl-PL"/>
        </w:rPr>
        <w:t>, że istotne warunki</w:t>
      </w:r>
      <w:r w:rsidR="00334C32" w:rsidRPr="00F35A67">
        <w:rPr>
          <w:color w:val="000000"/>
          <w:sz w:val="22"/>
          <w:szCs w:val="22"/>
          <w:lang w:eastAsia="pl-PL"/>
        </w:rPr>
        <w:t xml:space="preserve"> umowy z</w:t>
      </w:r>
      <w:r w:rsidR="00B9520A" w:rsidRPr="00F35A67">
        <w:rPr>
          <w:color w:val="000000"/>
          <w:sz w:val="22"/>
          <w:szCs w:val="22"/>
          <w:lang w:eastAsia="pl-PL"/>
        </w:rPr>
        <w:t xml:space="preserve">awarte w </w:t>
      </w:r>
      <w:r w:rsidR="00B9520A" w:rsidRPr="00F35A67">
        <w:rPr>
          <w:b/>
          <w:color w:val="000000"/>
          <w:sz w:val="22"/>
          <w:szCs w:val="22"/>
          <w:lang w:eastAsia="pl-PL"/>
        </w:rPr>
        <w:t>z</w:t>
      </w:r>
      <w:r w:rsidR="00334C32" w:rsidRPr="00F35A67">
        <w:rPr>
          <w:b/>
          <w:color w:val="000000"/>
          <w:sz w:val="22"/>
          <w:szCs w:val="22"/>
          <w:lang w:eastAsia="pl-PL"/>
        </w:rPr>
        <w:t>ałącznik</w:t>
      </w:r>
      <w:r w:rsidR="00D9785B" w:rsidRPr="00F35A67">
        <w:rPr>
          <w:b/>
          <w:color w:val="000000"/>
          <w:sz w:val="22"/>
          <w:szCs w:val="22"/>
          <w:lang w:eastAsia="pl-PL"/>
        </w:rPr>
        <w:t>ach</w:t>
      </w:r>
      <w:r w:rsidR="00334C32" w:rsidRPr="00F35A67">
        <w:rPr>
          <w:b/>
          <w:color w:val="000000"/>
          <w:sz w:val="22"/>
          <w:szCs w:val="22"/>
          <w:lang w:eastAsia="pl-PL"/>
        </w:rPr>
        <w:t xml:space="preserve"> nr </w:t>
      </w:r>
      <w:r w:rsidR="00E53D05" w:rsidRPr="00F35A67">
        <w:rPr>
          <w:b/>
          <w:color w:val="000000"/>
          <w:sz w:val="22"/>
          <w:szCs w:val="22"/>
          <w:lang w:eastAsia="pl-PL"/>
        </w:rPr>
        <w:t>6</w:t>
      </w:r>
      <w:r w:rsidR="00D9785B" w:rsidRPr="00F35A67">
        <w:rPr>
          <w:b/>
          <w:color w:val="000000"/>
          <w:sz w:val="22"/>
          <w:szCs w:val="22"/>
          <w:lang w:eastAsia="pl-PL"/>
        </w:rPr>
        <w:t>.1.</w:t>
      </w:r>
      <w:r w:rsidR="00AF6F21" w:rsidRPr="00F35A67">
        <w:rPr>
          <w:b/>
          <w:color w:val="000000"/>
          <w:sz w:val="22"/>
          <w:szCs w:val="22"/>
          <w:lang w:eastAsia="pl-PL"/>
        </w:rPr>
        <w:t xml:space="preserve"> </w:t>
      </w:r>
      <w:r w:rsidR="00AF6F21" w:rsidRPr="00F35A67">
        <w:rPr>
          <w:color w:val="000000"/>
          <w:sz w:val="22"/>
          <w:szCs w:val="22"/>
          <w:lang w:eastAsia="pl-PL"/>
        </w:rPr>
        <w:t>i</w:t>
      </w:r>
      <w:r w:rsidR="00AF6F21" w:rsidRPr="00F35A67">
        <w:rPr>
          <w:b/>
          <w:color w:val="000000"/>
          <w:sz w:val="22"/>
          <w:szCs w:val="22"/>
          <w:lang w:eastAsia="pl-PL"/>
        </w:rPr>
        <w:t xml:space="preserve"> </w:t>
      </w:r>
      <w:r w:rsidR="00D9785B" w:rsidRPr="00F35A67">
        <w:rPr>
          <w:b/>
          <w:color w:val="000000"/>
          <w:sz w:val="22"/>
          <w:szCs w:val="22"/>
          <w:lang w:eastAsia="pl-PL"/>
        </w:rPr>
        <w:t>6.2.</w:t>
      </w:r>
      <w:r w:rsidR="00AF6F21" w:rsidRPr="00F35A67">
        <w:rPr>
          <w:b/>
          <w:color w:val="000000"/>
          <w:sz w:val="22"/>
          <w:szCs w:val="22"/>
          <w:lang w:eastAsia="pl-PL"/>
        </w:rPr>
        <w:t xml:space="preserve"> </w:t>
      </w:r>
      <w:r w:rsidRPr="00F35A67">
        <w:rPr>
          <w:b/>
          <w:color w:val="000000"/>
          <w:sz w:val="22"/>
          <w:szCs w:val="22"/>
          <w:lang w:eastAsia="pl-PL"/>
        </w:rPr>
        <w:t>do SIWZ</w:t>
      </w:r>
      <w:r w:rsidRPr="00F35A67">
        <w:rPr>
          <w:color w:val="000000"/>
          <w:sz w:val="22"/>
          <w:szCs w:val="22"/>
          <w:lang w:eastAsia="pl-PL"/>
        </w:rPr>
        <w:t xml:space="preserve"> zostały przez nas zaakceptowane i zobowiązujemy się w przypadku wyboru naszej oferty do zawarcia umowy na podanych warunkach, w  terminie wyznaczonym przez zamawiającego.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color w:val="000000"/>
          <w:sz w:val="22"/>
          <w:szCs w:val="22"/>
          <w:lang w:eastAsia="pl-PL"/>
        </w:rPr>
      </w:pPr>
      <w:r w:rsidRPr="00F35A67">
        <w:rPr>
          <w:color w:val="000000"/>
          <w:sz w:val="22"/>
          <w:szCs w:val="22"/>
          <w:lang w:eastAsia="pl-PL"/>
        </w:rPr>
        <w:t>Podana w niniejszej ofercie cena brutto nie będzie podlegać żadnej zmianie w cały</w:t>
      </w:r>
      <w:r w:rsidR="001D01C5" w:rsidRPr="00F35A67">
        <w:rPr>
          <w:color w:val="000000"/>
          <w:sz w:val="22"/>
          <w:szCs w:val="22"/>
          <w:lang w:eastAsia="pl-PL"/>
        </w:rPr>
        <w:t xml:space="preserve">m okresie realizacji zamówienia, </w:t>
      </w:r>
      <w:r w:rsidR="001D01C5" w:rsidRPr="00F35A67">
        <w:rPr>
          <w:color w:val="000000"/>
          <w:sz w:val="22"/>
          <w:szCs w:val="22"/>
        </w:rPr>
        <w:t>w oferowanej przez nas cenie brutto zostały uwzględnione wszystkie koszty wykonania przedmiotu zamówienia.</w:t>
      </w:r>
    </w:p>
    <w:p w:rsidR="004911B2" w:rsidRPr="00F35A67" w:rsidRDefault="004911B2" w:rsidP="00F35A67">
      <w:pPr>
        <w:numPr>
          <w:ilvl w:val="0"/>
          <w:numId w:val="2"/>
        </w:numPr>
        <w:spacing w:after="240"/>
        <w:ind w:left="340" w:hanging="340"/>
        <w:jc w:val="both"/>
        <w:rPr>
          <w:color w:val="000000"/>
          <w:sz w:val="22"/>
          <w:szCs w:val="22"/>
          <w:lang w:eastAsia="pl-PL"/>
        </w:rPr>
      </w:pPr>
      <w:r w:rsidRPr="00F35A67">
        <w:rPr>
          <w:sz w:val="22"/>
          <w:szCs w:val="22"/>
        </w:rPr>
        <w:t xml:space="preserve">Osobą do kontaktów z zamawiającym jest: </w:t>
      </w:r>
    </w:p>
    <w:p w:rsidR="004911B2" w:rsidRPr="00F35A67" w:rsidRDefault="004911B2" w:rsidP="00E246B1">
      <w:pPr>
        <w:spacing w:before="120" w:after="120" w:line="360" w:lineRule="auto"/>
        <w:ind w:left="340"/>
        <w:jc w:val="both"/>
        <w:rPr>
          <w:sz w:val="22"/>
          <w:szCs w:val="22"/>
        </w:rPr>
      </w:pPr>
      <w:r w:rsidRPr="00F35A67">
        <w:rPr>
          <w:sz w:val="22"/>
          <w:szCs w:val="22"/>
        </w:rPr>
        <w:t>…………………………………………</w:t>
      </w:r>
      <w:r w:rsidR="002225AF" w:rsidRPr="00F35A67">
        <w:rPr>
          <w:sz w:val="22"/>
          <w:szCs w:val="22"/>
        </w:rPr>
        <w:t xml:space="preserve"> </w:t>
      </w:r>
      <w:r w:rsidRPr="00F35A67">
        <w:rPr>
          <w:sz w:val="22"/>
          <w:szCs w:val="22"/>
        </w:rPr>
        <w:t>tel. ………………</w:t>
      </w:r>
      <w:r w:rsidR="00F35A67">
        <w:rPr>
          <w:sz w:val="22"/>
          <w:szCs w:val="22"/>
        </w:rPr>
        <w:t>…</w:t>
      </w:r>
      <w:r w:rsidRPr="00F35A67">
        <w:rPr>
          <w:sz w:val="22"/>
          <w:szCs w:val="22"/>
        </w:rPr>
        <w:t>…., e-mail: …</w:t>
      </w:r>
      <w:r w:rsidR="00F35A67">
        <w:rPr>
          <w:sz w:val="22"/>
          <w:szCs w:val="22"/>
        </w:rPr>
        <w:t>…….</w:t>
      </w:r>
      <w:r w:rsidRPr="00F35A67">
        <w:rPr>
          <w:sz w:val="22"/>
          <w:szCs w:val="22"/>
        </w:rPr>
        <w:t>…</w:t>
      </w:r>
      <w:r w:rsidR="002225AF" w:rsidRPr="00F35A67">
        <w:rPr>
          <w:sz w:val="22"/>
          <w:szCs w:val="22"/>
        </w:rPr>
        <w:t>………...</w:t>
      </w:r>
      <w:r w:rsidRPr="00F35A67">
        <w:rPr>
          <w:sz w:val="22"/>
          <w:szCs w:val="22"/>
        </w:rPr>
        <w:t>…</w:t>
      </w:r>
      <w:r w:rsidR="002225AF" w:rsidRPr="00F35A67">
        <w:rPr>
          <w:sz w:val="22"/>
          <w:szCs w:val="22"/>
        </w:rPr>
        <w:t>…</w:t>
      </w:r>
    </w:p>
    <w:p w:rsidR="00F940B6" w:rsidRPr="00F35A67" w:rsidRDefault="00F940B6" w:rsidP="00E246B1">
      <w:pPr>
        <w:numPr>
          <w:ilvl w:val="0"/>
          <w:numId w:val="2"/>
        </w:numPr>
        <w:spacing w:after="120"/>
        <w:ind w:left="340" w:hanging="340"/>
        <w:jc w:val="both"/>
        <w:rPr>
          <w:color w:val="000000"/>
          <w:sz w:val="22"/>
          <w:szCs w:val="22"/>
          <w:lang w:eastAsia="pl-PL"/>
        </w:rPr>
      </w:pPr>
      <w:r w:rsidRPr="00F35A67">
        <w:rPr>
          <w:sz w:val="22"/>
          <w:szCs w:val="22"/>
        </w:rPr>
        <w:t>Ofertę</w:t>
      </w:r>
      <w:r w:rsidRPr="00F35A67">
        <w:rPr>
          <w:color w:val="000000"/>
          <w:sz w:val="22"/>
          <w:szCs w:val="22"/>
          <w:lang w:eastAsia="pl-PL"/>
        </w:rPr>
        <w:t xml:space="preserve"> składam</w:t>
      </w:r>
      <w:r w:rsidR="002D3225" w:rsidRPr="00F35A67">
        <w:rPr>
          <w:color w:val="000000"/>
          <w:sz w:val="22"/>
          <w:szCs w:val="22"/>
          <w:lang w:eastAsia="pl-PL"/>
        </w:rPr>
        <w:t xml:space="preserve"> </w:t>
      </w:r>
      <w:r w:rsidRPr="00F35A67">
        <w:rPr>
          <w:color w:val="000000"/>
          <w:sz w:val="22"/>
          <w:szCs w:val="22"/>
          <w:lang w:eastAsia="pl-PL"/>
        </w:rPr>
        <w:t>na ...</w:t>
      </w:r>
      <w:r w:rsidR="00B90FEF" w:rsidRPr="00F35A67">
        <w:rPr>
          <w:color w:val="000000"/>
          <w:sz w:val="22"/>
          <w:szCs w:val="22"/>
          <w:lang w:eastAsia="pl-PL"/>
        </w:rPr>
        <w:t>.....</w:t>
      </w:r>
      <w:r w:rsidRPr="00F35A67">
        <w:rPr>
          <w:color w:val="000000"/>
          <w:sz w:val="22"/>
          <w:szCs w:val="22"/>
          <w:lang w:eastAsia="pl-PL"/>
        </w:rPr>
        <w:t>.... kolejno ponumerowanych stronach.</w:t>
      </w:r>
    </w:p>
    <w:p w:rsidR="00F940B6" w:rsidRPr="00F35A67" w:rsidRDefault="00F940B6" w:rsidP="00F35A67">
      <w:pPr>
        <w:numPr>
          <w:ilvl w:val="0"/>
          <w:numId w:val="2"/>
        </w:numPr>
        <w:spacing w:after="240"/>
        <w:ind w:left="340" w:hanging="340"/>
        <w:jc w:val="both"/>
        <w:rPr>
          <w:color w:val="000000"/>
          <w:sz w:val="22"/>
          <w:szCs w:val="22"/>
          <w:lang w:eastAsia="pl-PL"/>
        </w:rPr>
      </w:pPr>
      <w:r w:rsidRPr="00F35A67">
        <w:rPr>
          <w:sz w:val="22"/>
          <w:szCs w:val="22"/>
        </w:rPr>
        <w:t>Załącznikami</w:t>
      </w:r>
      <w:r w:rsidRPr="00F35A67">
        <w:rPr>
          <w:color w:val="000000"/>
          <w:sz w:val="22"/>
          <w:szCs w:val="22"/>
          <w:lang w:eastAsia="pl-PL"/>
        </w:rPr>
        <w:t xml:space="preserve"> do niniejszej oferty są:</w:t>
      </w:r>
      <w:r w:rsidR="008E6D51" w:rsidRPr="00F35A67">
        <w:rPr>
          <w:color w:val="000000"/>
          <w:sz w:val="22"/>
          <w:szCs w:val="22"/>
          <w:lang w:eastAsia="pl-PL"/>
        </w:rPr>
        <w:tab/>
      </w:r>
    </w:p>
    <w:p w:rsidR="00F940B6" w:rsidRPr="00F35A67" w:rsidRDefault="00F940B6" w:rsidP="00F35A67">
      <w:pPr>
        <w:numPr>
          <w:ilvl w:val="0"/>
          <w:numId w:val="15"/>
        </w:numPr>
        <w:spacing w:after="120" w:line="360" w:lineRule="auto"/>
        <w:ind w:hanging="295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</w:t>
      </w:r>
    </w:p>
    <w:p w:rsidR="00F35A67" w:rsidRPr="00F35A67" w:rsidRDefault="00F35A67" w:rsidP="00F35A67">
      <w:pPr>
        <w:numPr>
          <w:ilvl w:val="0"/>
          <w:numId w:val="15"/>
        </w:numPr>
        <w:spacing w:after="120" w:line="360" w:lineRule="auto"/>
        <w:ind w:hanging="295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</w:t>
      </w:r>
    </w:p>
    <w:p w:rsidR="00F35A67" w:rsidRPr="00F35A67" w:rsidRDefault="00F35A67" w:rsidP="00F35A67">
      <w:pPr>
        <w:numPr>
          <w:ilvl w:val="0"/>
          <w:numId w:val="15"/>
        </w:numPr>
        <w:spacing w:after="120" w:line="360" w:lineRule="auto"/>
        <w:ind w:hanging="295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</w:t>
      </w:r>
    </w:p>
    <w:p w:rsidR="00F35A67" w:rsidRPr="00F35A67" w:rsidRDefault="00F35A67" w:rsidP="00F35A67">
      <w:pPr>
        <w:numPr>
          <w:ilvl w:val="0"/>
          <w:numId w:val="15"/>
        </w:numPr>
        <w:spacing w:after="120" w:line="360" w:lineRule="auto"/>
        <w:ind w:hanging="295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</w:t>
      </w:r>
    </w:p>
    <w:p w:rsidR="00AE5659" w:rsidRPr="00F35A67" w:rsidRDefault="00F35A67" w:rsidP="00F35A67">
      <w:pPr>
        <w:numPr>
          <w:ilvl w:val="0"/>
          <w:numId w:val="15"/>
        </w:numPr>
        <w:spacing w:after="120" w:line="360" w:lineRule="auto"/>
        <w:ind w:hanging="295"/>
        <w:jc w:val="both"/>
        <w:rPr>
          <w:rFonts w:eastAsia="Courier New" w:cs="Mangal"/>
          <w:kern w:val="1"/>
          <w:sz w:val="22"/>
          <w:szCs w:val="22"/>
          <w:lang w:eastAsia="zh-CN" w:bidi="hi-IN"/>
        </w:rPr>
      </w:pPr>
      <w:r w:rsidRPr="00F35A67">
        <w:rPr>
          <w:rFonts w:eastAsia="Courier New" w:cs="Mangal"/>
          <w:kern w:val="1"/>
          <w:sz w:val="22"/>
          <w:szCs w:val="22"/>
          <w:lang w:eastAsia="zh-CN" w:bidi="hi-IN"/>
        </w:rPr>
        <w:t>....................................................</w:t>
      </w:r>
      <w:r w:rsidR="00AE5659" w:rsidRPr="00F35A67">
        <w:rPr>
          <w:rFonts w:eastAsia="Courier New" w:cs="Mangal"/>
          <w:kern w:val="1"/>
          <w:sz w:val="22"/>
          <w:szCs w:val="22"/>
          <w:lang w:eastAsia="zh-CN" w:bidi="hi-IN"/>
        </w:rPr>
        <w:t xml:space="preserve">                </w:t>
      </w:r>
    </w:p>
    <w:p w:rsidR="00210FB6" w:rsidRDefault="00210FB6" w:rsidP="00F940B6">
      <w:pPr>
        <w:jc w:val="both"/>
        <w:rPr>
          <w:rFonts w:eastAsia="Courier New" w:cs="Mangal"/>
          <w:kern w:val="1"/>
          <w:lang w:eastAsia="zh-CN" w:bidi="hi-IN"/>
        </w:rPr>
      </w:pPr>
    </w:p>
    <w:p w:rsidR="00F35A67" w:rsidRDefault="00F35A67" w:rsidP="00F940B6">
      <w:pPr>
        <w:jc w:val="both"/>
        <w:rPr>
          <w:rFonts w:eastAsia="Courier New" w:cs="Mangal"/>
          <w:kern w:val="1"/>
          <w:lang w:eastAsia="zh-CN" w:bidi="hi-IN"/>
        </w:rPr>
      </w:pPr>
    </w:p>
    <w:p w:rsidR="00F35A67" w:rsidRDefault="00F35A67" w:rsidP="00F940B6">
      <w:pPr>
        <w:jc w:val="both"/>
        <w:rPr>
          <w:rFonts w:eastAsia="Courier New" w:cs="Mangal"/>
          <w:kern w:val="1"/>
          <w:lang w:eastAsia="zh-CN" w:bidi="hi-IN"/>
        </w:rPr>
      </w:pPr>
    </w:p>
    <w:p w:rsidR="002225AF" w:rsidRDefault="002225AF" w:rsidP="00F940B6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210FB6" w:rsidRPr="00AF51BE" w:rsidTr="00206626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210FB6" w:rsidRPr="00AF51BE" w:rsidRDefault="00210FB6" w:rsidP="00206626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210FB6" w:rsidRPr="00AF51BE" w:rsidRDefault="00210FB6" w:rsidP="00206626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210FB6" w:rsidRPr="00AF51BE" w:rsidRDefault="00210FB6" w:rsidP="00206626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10FB6" w:rsidRPr="00AF51BE" w:rsidTr="00206626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210FB6" w:rsidRPr="00AF51BE" w:rsidRDefault="00C162B7" w:rsidP="00C9450A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="00210FB6"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210FB6" w:rsidRPr="00AF51BE" w:rsidRDefault="00210FB6" w:rsidP="00206626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210FB6" w:rsidRPr="00AF51BE" w:rsidRDefault="00210FB6" w:rsidP="00E246B1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210FB6" w:rsidRDefault="00210FB6" w:rsidP="00F940B6">
      <w:pPr>
        <w:jc w:val="both"/>
        <w:rPr>
          <w:rFonts w:eastAsia="Courier New" w:cs="Mangal"/>
          <w:kern w:val="1"/>
          <w:lang w:eastAsia="zh-CN" w:bidi="hi-IN"/>
        </w:rPr>
      </w:pPr>
    </w:p>
    <w:p w:rsidR="00521D37" w:rsidRPr="00F35A67" w:rsidRDefault="00521D37" w:rsidP="00521D37">
      <w:pPr>
        <w:spacing w:line="360" w:lineRule="auto"/>
        <w:jc w:val="both"/>
        <w:rPr>
          <w:i/>
          <w:sz w:val="22"/>
        </w:rPr>
      </w:pPr>
      <w:r w:rsidRPr="00F35A67">
        <w:rPr>
          <w:i/>
          <w:sz w:val="22"/>
        </w:rPr>
        <w:sym w:font="Wingdings" w:char="F078"/>
      </w:r>
      <w:r w:rsidRPr="00F35A67">
        <w:rPr>
          <w:b/>
          <w:i/>
          <w:sz w:val="22"/>
        </w:rPr>
        <w:t xml:space="preserve"> - zaznaczyć odpowiednie</w:t>
      </w:r>
    </w:p>
    <w:p w:rsidR="00EC39D7" w:rsidRPr="00F35A67" w:rsidRDefault="00EC39D7" w:rsidP="00497A87">
      <w:pPr>
        <w:rPr>
          <w:b/>
          <w:i/>
          <w:sz w:val="22"/>
        </w:rPr>
      </w:pPr>
      <w:r w:rsidRPr="00F35A67">
        <w:rPr>
          <w:b/>
          <w:i/>
          <w:sz w:val="22"/>
        </w:rPr>
        <w:lastRenderedPageBreak/>
        <w:t>*</w:t>
      </w:r>
      <w:r w:rsidR="00521D37" w:rsidRPr="00F35A67">
        <w:rPr>
          <w:b/>
          <w:i/>
          <w:sz w:val="22"/>
        </w:rPr>
        <w:t xml:space="preserve"> - </w:t>
      </w:r>
      <w:r w:rsidRPr="00F35A67">
        <w:rPr>
          <w:b/>
          <w:i/>
          <w:sz w:val="22"/>
        </w:rPr>
        <w:t>niepotrzebne skreślić</w:t>
      </w:r>
    </w:p>
    <w:sectPr w:rsidR="00EC39D7" w:rsidRPr="00F35A67" w:rsidSect="002225AF">
      <w:footerReference w:type="default" r:id="rId9"/>
      <w:footnotePr>
        <w:pos w:val="beneathText"/>
      </w:footnotePr>
      <w:pgSz w:w="11905" w:h="16837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15" w:rsidRDefault="00475515">
      <w:r>
        <w:separator/>
      </w:r>
    </w:p>
  </w:endnote>
  <w:endnote w:type="continuationSeparator" w:id="0">
    <w:p w:rsidR="00475515" w:rsidRDefault="0047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B6" w:rsidRPr="002225AF" w:rsidRDefault="0058185A" w:rsidP="000F279C">
    <w:pPr>
      <w:pStyle w:val="Stopka"/>
      <w:ind w:right="360"/>
      <w:rPr>
        <w:i/>
        <w:iCs/>
        <w:sz w:val="22"/>
      </w:rPr>
    </w:pPr>
    <w:r w:rsidRPr="002225AF">
      <w:rPr>
        <w:noProof/>
        <w:sz w:val="2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B30F47" wp14:editId="515DFD85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0B6" w:rsidRPr="002225AF" w:rsidRDefault="00F940B6" w:rsidP="007B5E89">
                          <w:pPr>
                            <w:pStyle w:val="Stopka"/>
                            <w:jc w:val="right"/>
                            <w:rPr>
                              <w:sz w:val="28"/>
                            </w:rPr>
                          </w:pPr>
                          <w:r w:rsidRPr="002225AF">
                            <w:rPr>
                              <w:rStyle w:val="Numerstrony"/>
                              <w:sz w:val="22"/>
                            </w:rPr>
                            <w:fldChar w:fldCharType="begin"/>
                          </w:r>
                          <w:r w:rsidRPr="002225AF">
                            <w:rPr>
                              <w:rStyle w:val="Numerstrony"/>
                              <w:sz w:val="22"/>
                            </w:rPr>
                            <w:instrText xml:space="preserve"> PAGE </w:instrText>
                          </w:r>
                          <w:r w:rsidRPr="002225AF">
                            <w:rPr>
                              <w:rStyle w:val="Numerstrony"/>
                              <w:sz w:val="22"/>
                            </w:rPr>
                            <w:fldChar w:fldCharType="separate"/>
                          </w:r>
                          <w:r w:rsidR="00582B79">
                            <w:rPr>
                              <w:rStyle w:val="Numerstrony"/>
                              <w:noProof/>
                              <w:sz w:val="22"/>
                            </w:rPr>
                            <w:t>1</w:t>
                          </w:r>
                          <w:r w:rsidRPr="002225AF">
                            <w:rPr>
                              <w:rStyle w:val="Numerstrony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30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F940B6" w:rsidRPr="002225AF" w:rsidRDefault="00F940B6" w:rsidP="007B5E89">
                    <w:pPr>
                      <w:pStyle w:val="Stopka"/>
                      <w:jc w:val="right"/>
                      <w:rPr>
                        <w:sz w:val="28"/>
                      </w:rPr>
                    </w:pPr>
                    <w:r w:rsidRPr="002225AF">
                      <w:rPr>
                        <w:rStyle w:val="Numerstrony"/>
                        <w:sz w:val="22"/>
                      </w:rPr>
                      <w:fldChar w:fldCharType="begin"/>
                    </w:r>
                    <w:r w:rsidRPr="002225AF">
                      <w:rPr>
                        <w:rStyle w:val="Numerstrony"/>
                        <w:sz w:val="22"/>
                      </w:rPr>
                      <w:instrText xml:space="preserve"> PAGE </w:instrText>
                    </w:r>
                    <w:r w:rsidRPr="002225AF">
                      <w:rPr>
                        <w:rStyle w:val="Numerstrony"/>
                        <w:sz w:val="22"/>
                      </w:rPr>
                      <w:fldChar w:fldCharType="separate"/>
                    </w:r>
                    <w:r w:rsidR="00582B79">
                      <w:rPr>
                        <w:rStyle w:val="Numerstrony"/>
                        <w:noProof/>
                        <w:sz w:val="22"/>
                      </w:rPr>
                      <w:t>1</w:t>
                    </w:r>
                    <w:r w:rsidRPr="002225AF">
                      <w:rPr>
                        <w:rStyle w:val="Numerstrony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870DE" w:rsidRPr="002225AF">
      <w:rPr>
        <w:i/>
        <w:iCs/>
        <w:sz w:val="22"/>
      </w:rPr>
      <w:t xml:space="preserve">SIWZ </w:t>
    </w:r>
    <w:r w:rsidR="00F940B6" w:rsidRPr="002225AF">
      <w:rPr>
        <w:i/>
        <w:iCs/>
        <w:sz w:val="22"/>
      </w:rPr>
      <w:t>0601-</w:t>
    </w:r>
    <w:r w:rsidR="00FB0362" w:rsidRPr="002225AF">
      <w:rPr>
        <w:i/>
        <w:iCs/>
        <w:sz w:val="22"/>
      </w:rPr>
      <w:t>ILZ</w:t>
    </w:r>
    <w:r w:rsidR="00F940B6" w:rsidRPr="002225AF">
      <w:rPr>
        <w:i/>
        <w:iCs/>
        <w:sz w:val="22"/>
      </w:rPr>
      <w:t>.260</w:t>
    </w:r>
    <w:r w:rsidR="00873FF1">
      <w:rPr>
        <w:i/>
        <w:iCs/>
        <w:sz w:val="22"/>
      </w:rPr>
      <w:t>.54.</w:t>
    </w:r>
    <w:r w:rsidR="00C5013F" w:rsidRPr="002225AF">
      <w:rPr>
        <w:i/>
        <w:iCs/>
        <w:sz w:val="22"/>
      </w:rPr>
      <w:t>2</w:t>
    </w:r>
    <w:r w:rsidR="00F940B6" w:rsidRPr="002225AF">
      <w:rPr>
        <w:i/>
        <w:iCs/>
        <w:sz w:val="22"/>
      </w:rPr>
      <w:t>0</w:t>
    </w:r>
    <w:r w:rsidR="00AF6F21" w:rsidRPr="002225AF">
      <w:rPr>
        <w:i/>
        <w:iCs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15" w:rsidRDefault="00475515">
      <w:r>
        <w:separator/>
      </w:r>
    </w:p>
  </w:footnote>
  <w:footnote w:type="continuationSeparator" w:id="0">
    <w:p w:rsidR="00475515" w:rsidRDefault="0047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3B6B0F6"/>
    <w:name w:val="WW8Num2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78EF9FA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278A4AA4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C96CE92A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1.%2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decimal"/>
      <w:lvlText w:val="2.9.%3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DD905DE2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B8F650A2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72FA3F16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66B22566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91D0515A"/>
    <w:name w:val="WW8Num1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9F589584"/>
    <w:name w:val="WW8Num6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3832570A"/>
    <w:name w:val="WW8Num179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2C226640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2" w15:restartNumberingAfterBreak="0">
    <w:nsid w:val="00905309"/>
    <w:multiLevelType w:val="hybridMultilevel"/>
    <w:tmpl w:val="70D4DC2E"/>
    <w:name w:val="WW8Num122"/>
    <w:lvl w:ilvl="0" w:tplc="0BA03F4A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BB286D"/>
    <w:multiLevelType w:val="hybridMultilevel"/>
    <w:tmpl w:val="54EEB8FA"/>
    <w:name w:val="WW8Num7322333333222"/>
    <w:lvl w:ilvl="0" w:tplc="995C0E9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2A6420C"/>
    <w:multiLevelType w:val="hybridMultilevel"/>
    <w:tmpl w:val="1BF4A6EC"/>
    <w:name w:val="WW8Num732234"/>
    <w:lvl w:ilvl="0" w:tplc="F4B6B1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62A29CA"/>
    <w:multiLevelType w:val="hybridMultilevel"/>
    <w:tmpl w:val="08A87138"/>
    <w:lvl w:ilvl="0" w:tplc="D722CE2A">
      <w:start w:val="1"/>
      <w:numFmt w:val="lowerLetter"/>
      <w:lvlText w:val="%1)"/>
      <w:lvlJc w:val="left"/>
      <w:pPr>
        <w:ind w:left="14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7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71015CC"/>
    <w:multiLevelType w:val="hybridMultilevel"/>
    <w:tmpl w:val="1D521C74"/>
    <w:name w:val="WW8Num2722"/>
    <w:lvl w:ilvl="0" w:tplc="A31610F6">
      <w:start w:val="1"/>
      <w:numFmt w:val="decimal"/>
      <w:lvlText w:val="1.5.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84ACE">
      <w:start w:val="1"/>
      <w:numFmt w:val="decimal"/>
      <w:lvlText w:val="2.5.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D1C2AFF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0D5D5C29"/>
    <w:multiLevelType w:val="hybridMultilevel"/>
    <w:tmpl w:val="5C4C5CE0"/>
    <w:name w:val="WW8Num732232"/>
    <w:lvl w:ilvl="0" w:tplc="DC74F84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E975B7F"/>
    <w:multiLevelType w:val="hybridMultilevel"/>
    <w:tmpl w:val="E3721D7C"/>
    <w:name w:val="WW8Num732234222"/>
    <w:lvl w:ilvl="0" w:tplc="7FECE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3" w15:restartNumberingAfterBreak="0">
    <w:nsid w:val="10DA3C46"/>
    <w:multiLevelType w:val="hybridMultilevel"/>
    <w:tmpl w:val="054229C2"/>
    <w:name w:val="WW8Num73223422222"/>
    <w:lvl w:ilvl="0" w:tplc="7FECE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6B6479"/>
    <w:multiLevelType w:val="hybridMultilevel"/>
    <w:tmpl w:val="6556F012"/>
    <w:name w:val="WW8Num732233333322233"/>
    <w:lvl w:ilvl="0" w:tplc="3F089AE8">
      <w:start w:val="1"/>
      <w:numFmt w:val="decimal"/>
      <w:lvlText w:val="18.%1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5E51BE0"/>
    <w:multiLevelType w:val="hybridMultilevel"/>
    <w:tmpl w:val="3078B3F8"/>
    <w:name w:val="WW8Num732233333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88309FD"/>
    <w:multiLevelType w:val="hybridMultilevel"/>
    <w:tmpl w:val="7112352A"/>
    <w:lvl w:ilvl="0" w:tplc="0B3098E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A04319A"/>
    <w:multiLevelType w:val="hybridMultilevel"/>
    <w:tmpl w:val="DD0A63F2"/>
    <w:name w:val="WW8Num1683"/>
    <w:lvl w:ilvl="0" w:tplc="5F2A451E">
      <w:start w:val="1"/>
      <w:numFmt w:val="decimal"/>
      <w:lvlText w:val="6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E32196B"/>
    <w:multiLevelType w:val="hybridMultilevel"/>
    <w:tmpl w:val="B70A7060"/>
    <w:name w:val="WW8Num732222232"/>
    <w:lvl w:ilvl="0" w:tplc="BAB0AA1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441FDD"/>
    <w:multiLevelType w:val="hybridMultilevel"/>
    <w:tmpl w:val="20CCBCA6"/>
    <w:name w:val="WW8Num732234222222"/>
    <w:lvl w:ilvl="0" w:tplc="7FECE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E70B44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EE1A51"/>
    <w:multiLevelType w:val="hybridMultilevel"/>
    <w:tmpl w:val="0D027EA4"/>
    <w:name w:val="WW8Num733"/>
    <w:lvl w:ilvl="0" w:tplc="0346CE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E0A40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12A08D4"/>
    <w:multiLevelType w:val="multilevel"/>
    <w:tmpl w:val="2842B542"/>
    <w:name w:val="WW8Num10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84" w15:restartNumberingAfterBreak="0">
    <w:nsid w:val="23484635"/>
    <w:multiLevelType w:val="hybridMultilevel"/>
    <w:tmpl w:val="63B0F3A2"/>
    <w:name w:val="WW8Num732233333"/>
    <w:lvl w:ilvl="0" w:tplc="F5E01B64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65959F0"/>
    <w:multiLevelType w:val="hybridMultilevel"/>
    <w:tmpl w:val="265CE60C"/>
    <w:name w:val="WW8Num212"/>
    <w:lvl w:ilvl="0" w:tplc="B1627C38">
      <w:start w:val="1"/>
      <w:numFmt w:val="decimal"/>
      <w:suff w:val="nothing"/>
      <w:lvlText w:val="2.%1."/>
      <w:lvlJc w:val="left"/>
      <w:pPr>
        <w:ind w:left="624" w:hanging="34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86" w15:restartNumberingAfterBreak="0">
    <w:nsid w:val="268739ED"/>
    <w:multiLevelType w:val="hybridMultilevel"/>
    <w:tmpl w:val="7754609A"/>
    <w:name w:val="WW8Num7322322"/>
    <w:lvl w:ilvl="0" w:tplc="B964BD8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96E13B3"/>
    <w:multiLevelType w:val="hybridMultilevel"/>
    <w:tmpl w:val="FF8E7776"/>
    <w:name w:val="WW8Num22932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B3706A1"/>
    <w:multiLevelType w:val="multilevel"/>
    <w:tmpl w:val="C96CE92A"/>
    <w:name w:val="WW8Num683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1.%2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decimal"/>
      <w:lvlText w:val="2.9.%3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9" w15:restartNumberingAfterBreak="0">
    <w:nsid w:val="2BCC6629"/>
    <w:multiLevelType w:val="hybridMultilevel"/>
    <w:tmpl w:val="23C48C16"/>
    <w:name w:val="WW8Num912"/>
    <w:lvl w:ilvl="0" w:tplc="99C8014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BDE1921"/>
    <w:multiLevelType w:val="hybridMultilevel"/>
    <w:tmpl w:val="65F4B28A"/>
    <w:name w:val="WW8Num2492"/>
    <w:lvl w:ilvl="0" w:tplc="862CCBF8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CA61413"/>
    <w:multiLevelType w:val="multilevel"/>
    <w:tmpl w:val="C9B263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2EE6774E"/>
    <w:multiLevelType w:val="hybridMultilevel"/>
    <w:tmpl w:val="7EAE5476"/>
    <w:name w:val="WW8Num229322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3370E39"/>
    <w:multiLevelType w:val="hybridMultilevel"/>
    <w:tmpl w:val="CB1A4AC6"/>
    <w:name w:val="WW8Num1222"/>
    <w:lvl w:ilvl="0" w:tplc="23A84C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4" w15:restartNumberingAfterBreak="0">
    <w:nsid w:val="33950CE3"/>
    <w:multiLevelType w:val="hybridMultilevel"/>
    <w:tmpl w:val="09764F5C"/>
    <w:name w:val="WW8Num7322332222"/>
    <w:lvl w:ilvl="0" w:tplc="2A92689C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3AC1D3A"/>
    <w:multiLevelType w:val="hybridMultilevel"/>
    <w:tmpl w:val="481CACEE"/>
    <w:name w:val="WW8Num732"/>
    <w:lvl w:ilvl="0" w:tplc="82243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E2BFE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4235A12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4764F34"/>
    <w:multiLevelType w:val="multilevel"/>
    <w:tmpl w:val="E07E0180"/>
    <w:name w:val="WW8Num40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99" w15:restartNumberingAfterBreak="0">
    <w:nsid w:val="349919BF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AE1D9F"/>
    <w:multiLevelType w:val="hybridMultilevel"/>
    <w:tmpl w:val="5AAA8426"/>
    <w:name w:val="WW8Num7322332"/>
    <w:lvl w:ilvl="0" w:tplc="A8880C3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6842882"/>
    <w:multiLevelType w:val="hybridMultilevel"/>
    <w:tmpl w:val="6E8C5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35798C"/>
    <w:multiLevelType w:val="hybridMultilevel"/>
    <w:tmpl w:val="5F2EC55C"/>
    <w:name w:val="WW8Num20022"/>
    <w:lvl w:ilvl="0" w:tplc="0FF4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AFB6E4A"/>
    <w:multiLevelType w:val="hybridMultilevel"/>
    <w:tmpl w:val="3334D626"/>
    <w:name w:val="WW8Num1042"/>
    <w:lvl w:ilvl="0" w:tplc="DF36C3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E38198A"/>
    <w:multiLevelType w:val="hybridMultilevel"/>
    <w:tmpl w:val="F050DEC8"/>
    <w:name w:val="WW8Num73222223"/>
    <w:lvl w:ilvl="0" w:tplc="BAB0AA1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E812AF5"/>
    <w:multiLevelType w:val="hybridMultilevel"/>
    <w:tmpl w:val="D3C830EE"/>
    <w:name w:val="WW8Num2732"/>
    <w:lvl w:ilvl="0" w:tplc="2F7048A8">
      <w:start w:val="1"/>
      <w:numFmt w:val="lowerLetter"/>
      <w:lvlText w:val="%1)"/>
      <w:lvlJc w:val="left"/>
      <w:pPr>
        <w:tabs>
          <w:tab w:val="num" w:pos="11160"/>
        </w:tabs>
        <w:ind w:left="1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F950AD3"/>
    <w:multiLevelType w:val="hybridMultilevel"/>
    <w:tmpl w:val="A664E93A"/>
    <w:name w:val="WW8Num7322222"/>
    <w:lvl w:ilvl="0" w:tplc="04150017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F9628AA"/>
    <w:multiLevelType w:val="hybridMultilevel"/>
    <w:tmpl w:val="93DC0BAA"/>
    <w:name w:val="WW8Num2284"/>
    <w:lvl w:ilvl="0" w:tplc="E8C2E130">
      <w:start w:val="1"/>
      <w:numFmt w:val="decimal"/>
      <w:suff w:val="nothing"/>
      <w:lvlText w:val="2.%1."/>
      <w:lvlJc w:val="left"/>
      <w:pPr>
        <w:ind w:left="680" w:hanging="34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033AAA"/>
    <w:multiLevelType w:val="hybridMultilevel"/>
    <w:tmpl w:val="917E0CCC"/>
    <w:name w:val="WW8Num168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2265B96"/>
    <w:multiLevelType w:val="hybridMultilevel"/>
    <w:tmpl w:val="B24211EE"/>
    <w:name w:val="WW8Num7322342222"/>
    <w:lvl w:ilvl="0" w:tplc="7FECE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4066CED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580EED"/>
    <w:multiLevelType w:val="multilevel"/>
    <w:tmpl w:val="D46E41D2"/>
    <w:name w:val="WW8Num102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112" w15:restartNumberingAfterBreak="0">
    <w:nsid w:val="4AEB6AA2"/>
    <w:multiLevelType w:val="hybridMultilevel"/>
    <w:tmpl w:val="52282304"/>
    <w:lvl w:ilvl="0" w:tplc="D9ECD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9839D4"/>
    <w:multiLevelType w:val="multilevel"/>
    <w:tmpl w:val="91D0515A"/>
    <w:name w:val="WW8Num4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4" w15:restartNumberingAfterBreak="0">
    <w:nsid w:val="4BF1141A"/>
    <w:multiLevelType w:val="hybridMultilevel"/>
    <w:tmpl w:val="75C8E49A"/>
    <w:name w:val="WW8Num1753"/>
    <w:lvl w:ilvl="0" w:tplc="F850B2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DE0FF2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C3961CC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A62E95"/>
    <w:multiLevelType w:val="hybridMultilevel"/>
    <w:tmpl w:val="AE9E6608"/>
    <w:name w:val="WW8Num10222"/>
    <w:lvl w:ilvl="0" w:tplc="C3C02C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D394CDB"/>
    <w:multiLevelType w:val="hybridMultilevel"/>
    <w:tmpl w:val="6492A010"/>
    <w:name w:val="WW8Num7322322222"/>
    <w:lvl w:ilvl="0" w:tplc="F724CE1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E3C0698"/>
    <w:multiLevelType w:val="hybridMultilevel"/>
    <w:tmpl w:val="9A90F110"/>
    <w:lvl w:ilvl="0" w:tplc="8CFE8C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E5416C"/>
    <w:multiLevelType w:val="hybridMultilevel"/>
    <w:tmpl w:val="0CB0FA24"/>
    <w:name w:val="WW8Num7322"/>
    <w:lvl w:ilvl="0" w:tplc="60A27AD2">
      <w:start w:val="1"/>
      <w:numFmt w:val="decimal"/>
      <w:lvlText w:val="3.%1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1590F46"/>
    <w:multiLevelType w:val="hybridMultilevel"/>
    <w:tmpl w:val="3D2C22E2"/>
    <w:name w:val="WW8Num1682"/>
    <w:lvl w:ilvl="0" w:tplc="DB1C4D8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1E169EC"/>
    <w:multiLevelType w:val="hybridMultilevel"/>
    <w:tmpl w:val="9326BCC6"/>
    <w:name w:val="WW8Num2494"/>
    <w:lvl w:ilvl="0" w:tplc="034A7B5A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4B7411E"/>
    <w:multiLevelType w:val="hybridMultilevel"/>
    <w:tmpl w:val="9662B04A"/>
    <w:name w:val="WW8Num73223422"/>
    <w:lvl w:ilvl="0" w:tplc="7FECE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745CCD"/>
    <w:multiLevelType w:val="hybridMultilevel"/>
    <w:tmpl w:val="C0982A9C"/>
    <w:name w:val="WW8Num2493"/>
    <w:lvl w:ilvl="0" w:tplc="4E2678F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6F00951"/>
    <w:multiLevelType w:val="hybridMultilevel"/>
    <w:tmpl w:val="52920AD0"/>
    <w:name w:val="WW8Num7322333"/>
    <w:lvl w:ilvl="0" w:tplc="A8880C3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9BC37FC"/>
    <w:multiLevelType w:val="hybridMultilevel"/>
    <w:tmpl w:val="E5B854CE"/>
    <w:name w:val="WW8Num2283"/>
    <w:lvl w:ilvl="0" w:tplc="000000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A1C25E1"/>
    <w:multiLevelType w:val="hybridMultilevel"/>
    <w:tmpl w:val="C9122C28"/>
    <w:name w:val="WW8Num7322342"/>
    <w:lvl w:ilvl="0" w:tplc="F4B6B1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B0C1BDD"/>
    <w:multiLevelType w:val="hybridMultilevel"/>
    <w:tmpl w:val="48AA0896"/>
    <w:name w:val="WW8Num168223"/>
    <w:lvl w:ilvl="0" w:tplc="DCEAA18A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B7611D2"/>
    <w:multiLevelType w:val="hybridMultilevel"/>
    <w:tmpl w:val="A88A570C"/>
    <w:name w:val="WW8Num73223322"/>
    <w:lvl w:ilvl="0" w:tplc="0C7665A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BFB008B"/>
    <w:multiLevelType w:val="multilevel"/>
    <w:tmpl w:val="EBB65BA8"/>
    <w:name w:val="WW8Num20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0" w15:restartNumberingAfterBreak="0">
    <w:nsid w:val="5DAF3F56"/>
    <w:multiLevelType w:val="hybridMultilevel"/>
    <w:tmpl w:val="9B1C265A"/>
    <w:name w:val="WW8Num73223223"/>
    <w:lvl w:ilvl="0" w:tplc="6AC204FE">
      <w:start w:val="1"/>
      <w:numFmt w:val="lowerLetter"/>
      <w:lvlText w:val="%1)"/>
      <w:lvlJc w:val="left"/>
      <w:pPr>
        <w:tabs>
          <w:tab w:val="num" w:pos="964"/>
        </w:tabs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DF66A2B"/>
    <w:multiLevelType w:val="hybridMultilevel"/>
    <w:tmpl w:val="EDEACB94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048A8">
      <w:start w:val="1"/>
      <w:numFmt w:val="lowerLetter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ED1444F"/>
    <w:multiLevelType w:val="hybridMultilevel"/>
    <w:tmpl w:val="08A87138"/>
    <w:lvl w:ilvl="0" w:tplc="D722CE2A">
      <w:start w:val="1"/>
      <w:numFmt w:val="lowerLetter"/>
      <w:lvlText w:val="%1)"/>
      <w:lvlJc w:val="left"/>
      <w:pPr>
        <w:ind w:left="14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3" w15:restartNumberingAfterBreak="0">
    <w:nsid w:val="5F5744D5"/>
    <w:multiLevelType w:val="hybridMultilevel"/>
    <w:tmpl w:val="A046376E"/>
    <w:name w:val="WW8Num7322322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FD547B7"/>
    <w:multiLevelType w:val="hybridMultilevel"/>
    <w:tmpl w:val="587ADABE"/>
    <w:name w:val="WW8Num732233"/>
    <w:lvl w:ilvl="0" w:tplc="15085302">
      <w:start w:val="1"/>
      <w:numFmt w:val="decimal"/>
      <w:lvlText w:val="6.%1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 w:tplc="5666EB8A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07C52C2"/>
    <w:multiLevelType w:val="hybridMultilevel"/>
    <w:tmpl w:val="2AB6FA7E"/>
    <w:name w:val="WW8Num73223222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0F61068"/>
    <w:multiLevelType w:val="hybridMultilevel"/>
    <w:tmpl w:val="7C9278C6"/>
    <w:name w:val="WW8Num1752"/>
    <w:lvl w:ilvl="0" w:tplc="7402D7B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625192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06AA8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1997A2D"/>
    <w:multiLevelType w:val="hybridMultilevel"/>
    <w:tmpl w:val="7BDA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B53106"/>
    <w:multiLevelType w:val="hybridMultilevel"/>
    <w:tmpl w:val="DE4A5CAA"/>
    <w:name w:val="WW8Num168223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24E1B5F"/>
    <w:multiLevelType w:val="hybridMultilevel"/>
    <w:tmpl w:val="6AB659A8"/>
    <w:name w:val="WW8Num73222222"/>
    <w:lvl w:ilvl="0" w:tplc="4984BFC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27A2DC2"/>
    <w:multiLevelType w:val="hybridMultilevel"/>
    <w:tmpl w:val="6532A68E"/>
    <w:name w:val="WW8Num16822322"/>
    <w:lvl w:ilvl="0" w:tplc="00000039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3BD2473"/>
    <w:multiLevelType w:val="hybridMultilevel"/>
    <w:tmpl w:val="1EFE5476"/>
    <w:name w:val="WW8Num732222"/>
    <w:lvl w:ilvl="0" w:tplc="2A92689C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47068E0"/>
    <w:multiLevelType w:val="hybridMultilevel"/>
    <w:tmpl w:val="67C08A60"/>
    <w:name w:val="WW8Num73223222222"/>
    <w:lvl w:ilvl="0" w:tplc="F724CE1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58673E"/>
    <w:multiLevelType w:val="hybridMultilevel"/>
    <w:tmpl w:val="E80217AE"/>
    <w:name w:val="WW8Num2282"/>
    <w:lvl w:ilvl="0" w:tplc="0DD02946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7E50D5A"/>
    <w:multiLevelType w:val="hybridMultilevel"/>
    <w:tmpl w:val="A7341974"/>
    <w:lvl w:ilvl="0" w:tplc="B9DCB2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67F033C4"/>
    <w:multiLevelType w:val="hybridMultilevel"/>
    <w:tmpl w:val="2AF461AE"/>
    <w:name w:val="WW8Num2734"/>
    <w:lvl w:ilvl="0" w:tplc="279A8A3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87F27F4"/>
    <w:multiLevelType w:val="hybridMultilevel"/>
    <w:tmpl w:val="D248CCA4"/>
    <w:name w:val="WW8Num2292"/>
    <w:lvl w:ilvl="0" w:tplc="8F52E976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F1D7451"/>
    <w:multiLevelType w:val="hybridMultilevel"/>
    <w:tmpl w:val="CF020878"/>
    <w:name w:val="WW8Num2293"/>
    <w:lvl w:ilvl="0" w:tplc="4C027E0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8A27A7"/>
    <w:multiLevelType w:val="hybridMultilevel"/>
    <w:tmpl w:val="D51EA0D2"/>
    <w:lvl w:ilvl="0" w:tplc="2B2235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051123"/>
    <w:multiLevelType w:val="hybridMultilevel"/>
    <w:tmpl w:val="4536A88C"/>
    <w:lvl w:ilvl="0" w:tplc="701EA204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627F7"/>
    <w:multiLevelType w:val="hybridMultilevel"/>
    <w:tmpl w:val="D9E259D2"/>
    <w:name w:val="WW8Num7322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7362DA5"/>
    <w:multiLevelType w:val="hybridMultilevel"/>
    <w:tmpl w:val="A27882AC"/>
    <w:name w:val="WW8Num168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74552BE"/>
    <w:multiLevelType w:val="hybridMultilevel"/>
    <w:tmpl w:val="1592E374"/>
    <w:name w:val="WW8Num73223322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76F39E7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D170EA"/>
    <w:multiLevelType w:val="hybridMultilevel"/>
    <w:tmpl w:val="265AC1E8"/>
    <w:name w:val="WW8Num1362"/>
    <w:lvl w:ilvl="0" w:tplc="6E36750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8F357C1"/>
    <w:multiLevelType w:val="hybridMultilevel"/>
    <w:tmpl w:val="F8125B4E"/>
    <w:lvl w:ilvl="0" w:tplc="6A6E8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9D5739"/>
    <w:multiLevelType w:val="hybridMultilevel"/>
    <w:tmpl w:val="FFB43E74"/>
    <w:lvl w:ilvl="0" w:tplc="912CD1B6">
      <w:start w:val="10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3813E0"/>
    <w:multiLevelType w:val="hybridMultilevel"/>
    <w:tmpl w:val="43EACDA6"/>
    <w:name w:val="WW8Num2733"/>
    <w:lvl w:ilvl="0" w:tplc="8F620E64">
      <w:start w:val="1"/>
      <w:numFmt w:val="lowerLett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AC06D1F"/>
    <w:multiLevelType w:val="hybridMultilevel"/>
    <w:tmpl w:val="1F64A01A"/>
    <w:name w:val="WW8Num682"/>
    <w:lvl w:ilvl="0" w:tplc="F9BE90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C953129"/>
    <w:multiLevelType w:val="hybridMultilevel"/>
    <w:tmpl w:val="1FA07E10"/>
    <w:name w:val="WW8Num73223"/>
    <w:lvl w:ilvl="0" w:tplc="DBFA8F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C977EC7"/>
    <w:multiLevelType w:val="hybridMultilevel"/>
    <w:tmpl w:val="F0660258"/>
    <w:name w:val="WW8Num73223333332222"/>
    <w:lvl w:ilvl="0" w:tplc="D416F9E8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E1E2BC6"/>
    <w:multiLevelType w:val="multilevel"/>
    <w:tmpl w:val="869EBE92"/>
    <w:name w:val="WW8Num10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3"/>
        </w:tabs>
        <w:ind w:left="114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349"/>
        </w:tabs>
        <w:ind w:left="23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772"/>
        </w:tabs>
        <w:ind w:left="27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78"/>
        </w:tabs>
        <w:ind w:left="39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61"/>
        </w:tabs>
        <w:ind w:left="47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44"/>
        </w:tabs>
        <w:ind w:left="5544" w:hanging="2160"/>
      </w:pPr>
      <w:rPr>
        <w:rFonts w:hint="default"/>
        <w:b w:val="0"/>
      </w:rPr>
    </w:lvl>
  </w:abstractNum>
  <w:abstractNum w:abstractNumId="162" w15:restartNumberingAfterBreak="0">
    <w:nsid w:val="7EE86645"/>
    <w:multiLevelType w:val="multilevel"/>
    <w:tmpl w:val="58F892EE"/>
    <w:name w:val="WW8Num1023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num w:numId="1">
    <w:abstractNumId w:val="0"/>
  </w:num>
  <w:num w:numId="2">
    <w:abstractNumId w:val="137"/>
  </w:num>
  <w:num w:numId="3">
    <w:abstractNumId w:val="144"/>
  </w:num>
  <w:num w:numId="4">
    <w:abstractNumId w:val="132"/>
  </w:num>
  <w:num w:numId="5">
    <w:abstractNumId w:val="118"/>
  </w:num>
  <w:num w:numId="6">
    <w:abstractNumId w:val="112"/>
  </w:num>
  <w:num w:numId="7">
    <w:abstractNumId w:val="66"/>
  </w:num>
  <w:num w:numId="8">
    <w:abstractNumId w:val="81"/>
  </w:num>
  <w:num w:numId="9">
    <w:abstractNumId w:val="149"/>
  </w:num>
  <w:num w:numId="10">
    <w:abstractNumId w:val="155"/>
  </w:num>
  <w:num w:numId="11">
    <w:abstractNumId w:val="99"/>
  </w:num>
  <w:num w:numId="12">
    <w:abstractNumId w:val="153"/>
  </w:num>
  <w:num w:numId="13">
    <w:abstractNumId w:val="110"/>
  </w:num>
  <w:num w:numId="14">
    <w:abstractNumId w:val="115"/>
  </w:num>
  <w:num w:numId="15">
    <w:abstractNumId w:val="101"/>
  </w:num>
  <w:num w:numId="16">
    <w:abstractNumId w:val="103"/>
  </w:num>
  <w:num w:numId="17">
    <w:abstractNumId w:val="106"/>
  </w:num>
  <w:num w:numId="18">
    <w:abstractNumId w:val="62"/>
  </w:num>
  <w:num w:numId="19">
    <w:abstractNumId w:val="69"/>
  </w:num>
  <w:num w:numId="20">
    <w:abstractNumId w:val="77"/>
  </w:num>
  <w:num w:numId="21">
    <w:abstractNumId w:val="156"/>
  </w:num>
  <w:num w:numId="22">
    <w:abstractNumId w:val="96"/>
  </w:num>
  <w:num w:numId="23">
    <w:abstractNumId w:val="148"/>
  </w:num>
  <w:num w:numId="24">
    <w:abstractNumId w:val="9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3C07"/>
    <w:rsid w:val="0000768F"/>
    <w:rsid w:val="00014824"/>
    <w:rsid w:val="0001629E"/>
    <w:rsid w:val="00016802"/>
    <w:rsid w:val="00016DC2"/>
    <w:rsid w:val="00035009"/>
    <w:rsid w:val="000417EC"/>
    <w:rsid w:val="000428EB"/>
    <w:rsid w:val="00042A62"/>
    <w:rsid w:val="00045900"/>
    <w:rsid w:val="00047567"/>
    <w:rsid w:val="00054606"/>
    <w:rsid w:val="00064312"/>
    <w:rsid w:val="000649F5"/>
    <w:rsid w:val="00067D00"/>
    <w:rsid w:val="0007035B"/>
    <w:rsid w:val="00075938"/>
    <w:rsid w:val="000778D1"/>
    <w:rsid w:val="00083B91"/>
    <w:rsid w:val="00085A99"/>
    <w:rsid w:val="000909AF"/>
    <w:rsid w:val="00096879"/>
    <w:rsid w:val="00097357"/>
    <w:rsid w:val="000A7515"/>
    <w:rsid w:val="000B0775"/>
    <w:rsid w:val="000B227D"/>
    <w:rsid w:val="000B5962"/>
    <w:rsid w:val="000C00E8"/>
    <w:rsid w:val="000D233E"/>
    <w:rsid w:val="000D2CDD"/>
    <w:rsid w:val="000D4573"/>
    <w:rsid w:val="000D53B9"/>
    <w:rsid w:val="000D6E45"/>
    <w:rsid w:val="000D785B"/>
    <w:rsid w:val="000D7DFB"/>
    <w:rsid w:val="000F279C"/>
    <w:rsid w:val="001014D2"/>
    <w:rsid w:val="00101E67"/>
    <w:rsid w:val="001266D5"/>
    <w:rsid w:val="0013119A"/>
    <w:rsid w:val="0013560C"/>
    <w:rsid w:val="00135645"/>
    <w:rsid w:val="001370B3"/>
    <w:rsid w:val="00147B51"/>
    <w:rsid w:val="00151601"/>
    <w:rsid w:val="00155A86"/>
    <w:rsid w:val="00156646"/>
    <w:rsid w:val="001607A8"/>
    <w:rsid w:val="00164922"/>
    <w:rsid w:val="0016521D"/>
    <w:rsid w:val="00170734"/>
    <w:rsid w:val="00174AB9"/>
    <w:rsid w:val="0018047E"/>
    <w:rsid w:val="001818A5"/>
    <w:rsid w:val="001913A9"/>
    <w:rsid w:val="0019348C"/>
    <w:rsid w:val="001968A5"/>
    <w:rsid w:val="001A0323"/>
    <w:rsid w:val="001A4E3C"/>
    <w:rsid w:val="001A6391"/>
    <w:rsid w:val="001B23B4"/>
    <w:rsid w:val="001B2A5C"/>
    <w:rsid w:val="001B3BE5"/>
    <w:rsid w:val="001B4F80"/>
    <w:rsid w:val="001C2EE4"/>
    <w:rsid w:val="001C7471"/>
    <w:rsid w:val="001C7D02"/>
    <w:rsid w:val="001D01C5"/>
    <w:rsid w:val="001D1F13"/>
    <w:rsid w:val="001E2994"/>
    <w:rsid w:val="001E37F2"/>
    <w:rsid w:val="001E384E"/>
    <w:rsid w:val="001E418D"/>
    <w:rsid w:val="001E61CD"/>
    <w:rsid w:val="001E654C"/>
    <w:rsid w:val="001E6823"/>
    <w:rsid w:val="001E76BA"/>
    <w:rsid w:val="001F0231"/>
    <w:rsid w:val="001F1F88"/>
    <w:rsid w:val="001F489F"/>
    <w:rsid w:val="00206626"/>
    <w:rsid w:val="00207B82"/>
    <w:rsid w:val="00210FB6"/>
    <w:rsid w:val="0022022D"/>
    <w:rsid w:val="002219CA"/>
    <w:rsid w:val="002225AF"/>
    <w:rsid w:val="0022372D"/>
    <w:rsid w:val="00231B7C"/>
    <w:rsid w:val="002335AD"/>
    <w:rsid w:val="0024298D"/>
    <w:rsid w:val="00245CA4"/>
    <w:rsid w:val="00261490"/>
    <w:rsid w:val="002655A9"/>
    <w:rsid w:val="00265A94"/>
    <w:rsid w:val="00265DA1"/>
    <w:rsid w:val="00272FA0"/>
    <w:rsid w:val="0028481D"/>
    <w:rsid w:val="00287168"/>
    <w:rsid w:val="002A2AE9"/>
    <w:rsid w:val="002A429C"/>
    <w:rsid w:val="002A4335"/>
    <w:rsid w:val="002A6485"/>
    <w:rsid w:val="002A7DF1"/>
    <w:rsid w:val="002B710B"/>
    <w:rsid w:val="002C4A28"/>
    <w:rsid w:val="002C656E"/>
    <w:rsid w:val="002C7982"/>
    <w:rsid w:val="002D3225"/>
    <w:rsid w:val="002D7BB7"/>
    <w:rsid w:val="002E1E01"/>
    <w:rsid w:val="00301943"/>
    <w:rsid w:val="00302A17"/>
    <w:rsid w:val="00310605"/>
    <w:rsid w:val="003123AE"/>
    <w:rsid w:val="0031352C"/>
    <w:rsid w:val="003140C4"/>
    <w:rsid w:val="00317E78"/>
    <w:rsid w:val="0032122D"/>
    <w:rsid w:val="00321CE7"/>
    <w:rsid w:val="003238CB"/>
    <w:rsid w:val="00333B95"/>
    <w:rsid w:val="00334C32"/>
    <w:rsid w:val="00334CAA"/>
    <w:rsid w:val="0034403C"/>
    <w:rsid w:val="00351AA8"/>
    <w:rsid w:val="00354BD8"/>
    <w:rsid w:val="00354FDA"/>
    <w:rsid w:val="00357486"/>
    <w:rsid w:val="00357981"/>
    <w:rsid w:val="003607B7"/>
    <w:rsid w:val="003651CC"/>
    <w:rsid w:val="00374673"/>
    <w:rsid w:val="00390282"/>
    <w:rsid w:val="003A2332"/>
    <w:rsid w:val="003A379D"/>
    <w:rsid w:val="003A3A3F"/>
    <w:rsid w:val="003C09AE"/>
    <w:rsid w:val="003C0C96"/>
    <w:rsid w:val="003C0FB6"/>
    <w:rsid w:val="003C62ED"/>
    <w:rsid w:val="003D13F2"/>
    <w:rsid w:val="003D1599"/>
    <w:rsid w:val="003D339A"/>
    <w:rsid w:val="003D6439"/>
    <w:rsid w:val="003E4C2F"/>
    <w:rsid w:val="00402B8F"/>
    <w:rsid w:val="004033F7"/>
    <w:rsid w:val="00410714"/>
    <w:rsid w:val="00411E17"/>
    <w:rsid w:val="0041735E"/>
    <w:rsid w:val="0042081B"/>
    <w:rsid w:val="00422545"/>
    <w:rsid w:val="004230C4"/>
    <w:rsid w:val="0042368E"/>
    <w:rsid w:val="00424E07"/>
    <w:rsid w:val="00426A55"/>
    <w:rsid w:val="004309BF"/>
    <w:rsid w:val="004360BE"/>
    <w:rsid w:val="00436A0B"/>
    <w:rsid w:val="00441222"/>
    <w:rsid w:val="00445D3A"/>
    <w:rsid w:val="004463E6"/>
    <w:rsid w:val="004513E2"/>
    <w:rsid w:val="0045752B"/>
    <w:rsid w:val="00466AAA"/>
    <w:rsid w:val="004700F1"/>
    <w:rsid w:val="0047206A"/>
    <w:rsid w:val="00475515"/>
    <w:rsid w:val="00477095"/>
    <w:rsid w:val="00477D3C"/>
    <w:rsid w:val="00481D94"/>
    <w:rsid w:val="00490F43"/>
    <w:rsid w:val="004911B2"/>
    <w:rsid w:val="00491871"/>
    <w:rsid w:val="00491EE9"/>
    <w:rsid w:val="00493A58"/>
    <w:rsid w:val="00493F9F"/>
    <w:rsid w:val="00495FB7"/>
    <w:rsid w:val="00497A87"/>
    <w:rsid w:val="004A34EA"/>
    <w:rsid w:val="004A46D3"/>
    <w:rsid w:val="004B3FA4"/>
    <w:rsid w:val="004B6BC1"/>
    <w:rsid w:val="004C26A1"/>
    <w:rsid w:val="004C4921"/>
    <w:rsid w:val="004C74FE"/>
    <w:rsid w:val="004D1A70"/>
    <w:rsid w:val="004D3014"/>
    <w:rsid w:val="004D4739"/>
    <w:rsid w:val="004D654C"/>
    <w:rsid w:val="004E3D06"/>
    <w:rsid w:val="004F0CB1"/>
    <w:rsid w:val="004F5D81"/>
    <w:rsid w:val="004F5D90"/>
    <w:rsid w:val="00504F25"/>
    <w:rsid w:val="00507D7C"/>
    <w:rsid w:val="005105E6"/>
    <w:rsid w:val="00510F4D"/>
    <w:rsid w:val="00511E9E"/>
    <w:rsid w:val="00521D37"/>
    <w:rsid w:val="00527C5E"/>
    <w:rsid w:val="00532FB5"/>
    <w:rsid w:val="00534AFE"/>
    <w:rsid w:val="00537077"/>
    <w:rsid w:val="005413AC"/>
    <w:rsid w:val="00547C25"/>
    <w:rsid w:val="00547C84"/>
    <w:rsid w:val="00555541"/>
    <w:rsid w:val="0058185A"/>
    <w:rsid w:val="00582B79"/>
    <w:rsid w:val="00586141"/>
    <w:rsid w:val="005A0720"/>
    <w:rsid w:val="005A5CDF"/>
    <w:rsid w:val="005B2E50"/>
    <w:rsid w:val="005B3192"/>
    <w:rsid w:val="005B5F55"/>
    <w:rsid w:val="005C4D73"/>
    <w:rsid w:val="005C77B0"/>
    <w:rsid w:val="005D12DA"/>
    <w:rsid w:val="005D5A8F"/>
    <w:rsid w:val="005F498F"/>
    <w:rsid w:val="005F6241"/>
    <w:rsid w:val="00602049"/>
    <w:rsid w:val="006021B6"/>
    <w:rsid w:val="006028A7"/>
    <w:rsid w:val="00611B5A"/>
    <w:rsid w:val="00612566"/>
    <w:rsid w:val="006146E9"/>
    <w:rsid w:val="00616DFB"/>
    <w:rsid w:val="00621531"/>
    <w:rsid w:val="006258A6"/>
    <w:rsid w:val="00636330"/>
    <w:rsid w:val="00636462"/>
    <w:rsid w:val="00636657"/>
    <w:rsid w:val="00637A9B"/>
    <w:rsid w:val="0064099F"/>
    <w:rsid w:val="00651022"/>
    <w:rsid w:val="00653E24"/>
    <w:rsid w:val="00655CA9"/>
    <w:rsid w:val="006568F2"/>
    <w:rsid w:val="0066003B"/>
    <w:rsid w:val="00662C05"/>
    <w:rsid w:val="0067219E"/>
    <w:rsid w:val="00676EBE"/>
    <w:rsid w:val="00677464"/>
    <w:rsid w:val="0068135D"/>
    <w:rsid w:val="00685D49"/>
    <w:rsid w:val="00691118"/>
    <w:rsid w:val="0069295A"/>
    <w:rsid w:val="006A6700"/>
    <w:rsid w:val="006A68A4"/>
    <w:rsid w:val="006B1921"/>
    <w:rsid w:val="006B62EC"/>
    <w:rsid w:val="006C4ADF"/>
    <w:rsid w:val="006D33EE"/>
    <w:rsid w:val="006D4A3B"/>
    <w:rsid w:val="006D5AB7"/>
    <w:rsid w:val="006E13EE"/>
    <w:rsid w:val="006E7D3E"/>
    <w:rsid w:val="006E7E77"/>
    <w:rsid w:val="006F03D5"/>
    <w:rsid w:val="006F063B"/>
    <w:rsid w:val="006F149D"/>
    <w:rsid w:val="00703758"/>
    <w:rsid w:val="00703ABF"/>
    <w:rsid w:val="00704E9E"/>
    <w:rsid w:val="007077AE"/>
    <w:rsid w:val="00715FAA"/>
    <w:rsid w:val="007252B6"/>
    <w:rsid w:val="007261C5"/>
    <w:rsid w:val="00731B8B"/>
    <w:rsid w:val="00732D98"/>
    <w:rsid w:val="00741BE6"/>
    <w:rsid w:val="0074553B"/>
    <w:rsid w:val="00755340"/>
    <w:rsid w:val="00770E5D"/>
    <w:rsid w:val="00774856"/>
    <w:rsid w:val="00774FC3"/>
    <w:rsid w:val="007753C4"/>
    <w:rsid w:val="00784EA5"/>
    <w:rsid w:val="00792A1D"/>
    <w:rsid w:val="00793AA6"/>
    <w:rsid w:val="00796133"/>
    <w:rsid w:val="007A1A03"/>
    <w:rsid w:val="007A6206"/>
    <w:rsid w:val="007A691F"/>
    <w:rsid w:val="007A7035"/>
    <w:rsid w:val="007A7A1E"/>
    <w:rsid w:val="007B0833"/>
    <w:rsid w:val="007B0FE4"/>
    <w:rsid w:val="007B2F57"/>
    <w:rsid w:val="007B5E89"/>
    <w:rsid w:val="007B6961"/>
    <w:rsid w:val="007C0850"/>
    <w:rsid w:val="007C4460"/>
    <w:rsid w:val="007C75DC"/>
    <w:rsid w:val="007D2E75"/>
    <w:rsid w:val="007D6EDE"/>
    <w:rsid w:val="007E1C98"/>
    <w:rsid w:val="007E6DD7"/>
    <w:rsid w:val="007F4DB9"/>
    <w:rsid w:val="007F4E35"/>
    <w:rsid w:val="007F7379"/>
    <w:rsid w:val="0080624C"/>
    <w:rsid w:val="00806C7E"/>
    <w:rsid w:val="008074CA"/>
    <w:rsid w:val="00812150"/>
    <w:rsid w:val="00814A88"/>
    <w:rsid w:val="008162FE"/>
    <w:rsid w:val="0081672A"/>
    <w:rsid w:val="00820216"/>
    <w:rsid w:val="0082041B"/>
    <w:rsid w:val="008214C7"/>
    <w:rsid w:val="00823AAE"/>
    <w:rsid w:val="00825A37"/>
    <w:rsid w:val="00833777"/>
    <w:rsid w:val="0083471C"/>
    <w:rsid w:val="00835E54"/>
    <w:rsid w:val="00840A81"/>
    <w:rsid w:val="00844E1C"/>
    <w:rsid w:val="008456EF"/>
    <w:rsid w:val="008504B7"/>
    <w:rsid w:val="00851E56"/>
    <w:rsid w:val="008524D1"/>
    <w:rsid w:val="00852648"/>
    <w:rsid w:val="00857A16"/>
    <w:rsid w:val="00865E7A"/>
    <w:rsid w:val="00870B11"/>
    <w:rsid w:val="00873FF1"/>
    <w:rsid w:val="00881D3D"/>
    <w:rsid w:val="008937F2"/>
    <w:rsid w:val="008A6127"/>
    <w:rsid w:val="008B01A8"/>
    <w:rsid w:val="008B3174"/>
    <w:rsid w:val="008C57A6"/>
    <w:rsid w:val="008C6971"/>
    <w:rsid w:val="008C7BD6"/>
    <w:rsid w:val="008D04BF"/>
    <w:rsid w:val="008D33F5"/>
    <w:rsid w:val="008E1D1D"/>
    <w:rsid w:val="008E6D51"/>
    <w:rsid w:val="008F0995"/>
    <w:rsid w:val="008F0AB5"/>
    <w:rsid w:val="008F2D46"/>
    <w:rsid w:val="008F4B33"/>
    <w:rsid w:val="00901B0E"/>
    <w:rsid w:val="00902394"/>
    <w:rsid w:val="00903294"/>
    <w:rsid w:val="009048DC"/>
    <w:rsid w:val="00904ED4"/>
    <w:rsid w:val="009111D4"/>
    <w:rsid w:val="0091213F"/>
    <w:rsid w:val="00915C96"/>
    <w:rsid w:val="00916920"/>
    <w:rsid w:val="00917B92"/>
    <w:rsid w:val="009231FE"/>
    <w:rsid w:val="0093096B"/>
    <w:rsid w:val="00930F72"/>
    <w:rsid w:val="009363E9"/>
    <w:rsid w:val="0094199A"/>
    <w:rsid w:val="00943BCA"/>
    <w:rsid w:val="009517E6"/>
    <w:rsid w:val="00962569"/>
    <w:rsid w:val="0097601B"/>
    <w:rsid w:val="009870B7"/>
    <w:rsid w:val="00991611"/>
    <w:rsid w:val="0099181B"/>
    <w:rsid w:val="00992791"/>
    <w:rsid w:val="00992EE7"/>
    <w:rsid w:val="00993C6C"/>
    <w:rsid w:val="009973AE"/>
    <w:rsid w:val="009A2DA5"/>
    <w:rsid w:val="009A5FC8"/>
    <w:rsid w:val="009B4456"/>
    <w:rsid w:val="009B618F"/>
    <w:rsid w:val="009B7CD4"/>
    <w:rsid w:val="009C056D"/>
    <w:rsid w:val="009D1655"/>
    <w:rsid w:val="009D2780"/>
    <w:rsid w:val="009D596D"/>
    <w:rsid w:val="009E737E"/>
    <w:rsid w:val="009F0A09"/>
    <w:rsid w:val="009F492C"/>
    <w:rsid w:val="009F6DAC"/>
    <w:rsid w:val="00A00D76"/>
    <w:rsid w:val="00A048EB"/>
    <w:rsid w:val="00A2004B"/>
    <w:rsid w:val="00A2095C"/>
    <w:rsid w:val="00A242FA"/>
    <w:rsid w:val="00A25671"/>
    <w:rsid w:val="00A419B4"/>
    <w:rsid w:val="00A43993"/>
    <w:rsid w:val="00A4686D"/>
    <w:rsid w:val="00A4784A"/>
    <w:rsid w:val="00A524E6"/>
    <w:rsid w:val="00A52749"/>
    <w:rsid w:val="00A5343B"/>
    <w:rsid w:val="00A54C83"/>
    <w:rsid w:val="00A5648C"/>
    <w:rsid w:val="00A62381"/>
    <w:rsid w:val="00A63986"/>
    <w:rsid w:val="00A65A82"/>
    <w:rsid w:val="00A762E3"/>
    <w:rsid w:val="00A80B6E"/>
    <w:rsid w:val="00A80CFC"/>
    <w:rsid w:val="00A83212"/>
    <w:rsid w:val="00A837DF"/>
    <w:rsid w:val="00A8737E"/>
    <w:rsid w:val="00AB3825"/>
    <w:rsid w:val="00AB3C0A"/>
    <w:rsid w:val="00AC4242"/>
    <w:rsid w:val="00AD2CF8"/>
    <w:rsid w:val="00AD330F"/>
    <w:rsid w:val="00AD44DF"/>
    <w:rsid w:val="00AE5659"/>
    <w:rsid w:val="00AE6047"/>
    <w:rsid w:val="00AE63D6"/>
    <w:rsid w:val="00AF039E"/>
    <w:rsid w:val="00AF0BBE"/>
    <w:rsid w:val="00AF129A"/>
    <w:rsid w:val="00AF2F21"/>
    <w:rsid w:val="00AF48F1"/>
    <w:rsid w:val="00AF6F21"/>
    <w:rsid w:val="00AF7821"/>
    <w:rsid w:val="00B017F1"/>
    <w:rsid w:val="00B20872"/>
    <w:rsid w:val="00B21826"/>
    <w:rsid w:val="00B248C4"/>
    <w:rsid w:val="00B264B6"/>
    <w:rsid w:val="00B33AB3"/>
    <w:rsid w:val="00B34E77"/>
    <w:rsid w:val="00B35A46"/>
    <w:rsid w:val="00B401A9"/>
    <w:rsid w:val="00B413C8"/>
    <w:rsid w:val="00B41943"/>
    <w:rsid w:val="00B5088D"/>
    <w:rsid w:val="00B54114"/>
    <w:rsid w:val="00B57F21"/>
    <w:rsid w:val="00B61192"/>
    <w:rsid w:val="00B612B9"/>
    <w:rsid w:val="00B61DAC"/>
    <w:rsid w:val="00B736D2"/>
    <w:rsid w:val="00B82AF7"/>
    <w:rsid w:val="00B90FEF"/>
    <w:rsid w:val="00B9520A"/>
    <w:rsid w:val="00B973AE"/>
    <w:rsid w:val="00BA0E02"/>
    <w:rsid w:val="00BA1263"/>
    <w:rsid w:val="00BA174E"/>
    <w:rsid w:val="00BA31B1"/>
    <w:rsid w:val="00BA48D3"/>
    <w:rsid w:val="00BA7956"/>
    <w:rsid w:val="00BB14EA"/>
    <w:rsid w:val="00BB1B1F"/>
    <w:rsid w:val="00BB2C8D"/>
    <w:rsid w:val="00BB3795"/>
    <w:rsid w:val="00BB4033"/>
    <w:rsid w:val="00BE1091"/>
    <w:rsid w:val="00BE24EE"/>
    <w:rsid w:val="00BE55D1"/>
    <w:rsid w:val="00BE7A9C"/>
    <w:rsid w:val="00BF1DEE"/>
    <w:rsid w:val="00C020C4"/>
    <w:rsid w:val="00C03378"/>
    <w:rsid w:val="00C0602B"/>
    <w:rsid w:val="00C07DC2"/>
    <w:rsid w:val="00C1057D"/>
    <w:rsid w:val="00C162B7"/>
    <w:rsid w:val="00C17DE0"/>
    <w:rsid w:val="00C31E18"/>
    <w:rsid w:val="00C32320"/>
    <w:rsid w:val="00C3381A"/>
    <w:rsid w:val="00C3433A"/>
    <w:rsid w:val="00C36A02"/>
    <w:rsid w:val="00C5013F"/>
    <w:rsid w:val="00C51259"/>
    <w:rsid w:val="00C528D9"/>
    <w:rsid w:val="00C70303"/>
    <w:rsid w:val="00C706BF"/>
    <w:rsid w:val="00C71781"/>
    <w:rsid w:val="00C72CB9"/>
    <w:rsid w:val="00C7557A"/>
    <w:rsid w:val="00C80DC0"/>
    <w:rsid w:val="00C84AA9"/>
    <w:rsid w:val="00C859CD"/>
    <w:rsid w:val="00C91CC1"/>
    <w:rsid w:val="00C938BC"/>
    <w:rsid w:val="00C93A34"/>
    <w:rsid w:val="00C9450A"/>
    <w:rsid w:val="00C948AC"/>
    <w:rsid w:val="00CA05C0"/>
    <w:rsid w:val="00CA2279"/>
    <w:rsid w:val="00CA53AD"/>
    <w:rsid w:val="00CB0FD1"/>
    <w:rsid w:val="00CC52CD"/>
    <w:rsid w:val="00CE03A8"/>
    <w:rsid w:val="00CE1B18"/>
    <w:rsid w:val="00CE4548"/>
    <w:rsid w:val="00CE557E"/>
    <w:rsid w:val="00CE7D74"/>
    <w:rsid w:val="00CF2D13"/>
    <w:rsid w:val="00CF63B2"/>
    <w:rsid w:val="00D01B9D"/>
    <w:rsid w:val="00D02EAB"/>
    <w:rsid w:val="00D107F8"/>
    <w:rsid w:val="00D12CE3"/>
    <w:rsid w:val="00D16110"/>
    <w:rsid w:val="00D21AFE"/>
    <w:rsid w:val="00D238DB"/>
    <w:rsid w:val="00D240EE"/>
    <w:rsid w:val="00D250CC"/>
    <w:rsid w:val="00D30264"/>
    <w:rsid w:val="00D310E7"/>
    <w:rsid w:val="00D359DA"/>
    <w:rsid w:val="00D36591"/>
    <w:rsid w:val="00D37E15"/>
    <w:rsid w:val="00D422B8"/>
    <w:rsid w:val="00D45644"/>
    <w:rsid w:val="00D5697F"/>
    <w:rsid w:val="00D613FA"/>
    <w:rsid w:val="00D64EEA"/>
    <w:rsid w:val="00D6591E"/>
    <w:rsid w:val="00D70CD9"/>
    <w:rsid w:val="00D713C3"/>
    <w:rsid w:val="00D71F40"/>
    <w:rsid w:val="00D90076"/>
    <w:rsid w:val="00D94759"/>
    <w:rsid w:val="00D9785B"/>
    <w:rsid w:val="00DB2D71"/>
    <w:rsid w:val="00DB5C77"/>
    <w:rsid w:val="00DB7AC4"/>
    <w:rsid w:val="00DC6631"/>
    <w:rsid w:val="00DD3D09"/>
    <w:rsid w:val="00DD4CA6"/>
    <w:rsid w:val="00DD5AE9"/>
    <w:rsid w:val="00DD6C16"/>
    <w:rsid w:val="00DE2F8F"/>
    <w:rsid w:val="00DE49C2"/>
    <w:rsid w:val="00DE4A0B"/>
    <w:rsid w:val="00DE6F86"/>
    <w:rsid w:val="00DE76EF"/>
    <w:rsid w:val="00DF1EB6"/>
    <w:rsid w:val="00DF3F1B"/>
    <w:rsid w:val="00DF7DF9"/>
    <w:rsid w:val="00E048F1"/>
    <w:rsid w:val="00E05E2D"/>
    <w:rsid w:val="00E072AB"/>
    <w:rsid w:val="00E14D72"/>
    <w:rsid w:val="00E15AD1"/>
    <w:rsid w:val="00E165E8"/>
    <w:rsid w:val="00E20397"/>
    <w:rsid w:val="00E246B1"/>
    <w:rsid w:val="00E25098"/>
    <w:rsid w:val="00E263CC"/>
    <w:rsid w:val="00E26560"/>
    <w:rsid w:val="00E40863"/>
    <w:rsid w:val="00E408C3"/>
    <w:rsid w:val="00E4211A"/>
    <w:rsid w:val="00E451D3"/>
    <w:rsid w:val="00E46119"/>
    <w:rsid w:val="00E478B6"/>
    <w:rsid w:val="00E504E1"/>
    <w:rsid w:val="00E53D05"/>
    <w:rsid w:val="00E542B9"/>
    <w:rsid w:val="00E643D7"/>
    <w:rsid w:val="00E65846"/>
    <w:rsid w:val="00E67DFE"/>
    <w:rsid w:val="00E715E6"/>
    <w:rsid w:val="00E73B26"/>
    <w:rsid w:val="00E7515C"/>
    <w:rsid w:val="00E833DB"/>
    <w:rsid w:val="00E83793"/>
    <w:rsid w:val="00E870DE"/>
    <w:rsid w:val="00E871D3"/>
    <w:rsid w:val="00E923C5"/>
    <w:rsid w:val="00E925D5"/>
    <w:rsid w:val="00EA53E5"/>
    <w:rsid w:val="00EA79CC"/>
    <w:rsid w:val="00EB3AD2"/>
    <w:rsid w:val="00EB63F3"/>
    <w:rsid w:val="00EC113C"/>
    <w:rsid w:val="00EC39D7"/>
    <w:rsid w:val="00EC57B9"/>
    <w:rsid w:val="00ED427C"/>
    <w:rsid w:val="00EE168C"/>
    <w:rsid w:val="00EE3D31"/>
    <w:rsid w:val="00EF1795"/>
    <w:rsid w:val="00EF20B0"/>
    <w:rsid w:val="00EF79BC"/>
    <w:rsid w:val="00F05618"/>
    <w:rsid w:val="00F108CE"/>
    <w:rsid w:val="00F10CE0"/>
    <w:rsid w:val="00F1182C"/>
    <w:rsid w:val="00F1259D"/>
    <w:rsid w:val="00F14F3A"/>
    <w:rsid w:val="00F25A09"/>
    <w:rsid w:val="00F27104"/>
    <w:rsid w:val="00F35A67"/>
    <w:rsid w:val="00F36C8A"/>
    <w:rsid w:val="00F3785F"/>
    <w:rsid w:val="00F4168E"/>
    <w:rsid w:val="00F42064"/>
    <w:rsid w:val="00F44812"/>
    <w:rsid w:val="00F44BDE"/>
    <w:rsid w:val="00F62434"/>
    <w:rsid w:val="00F678ED"/>
    <w:rsid w:val="00F72670"/>
    <w:rsid w:val="00F73F7A"/>
    <w:rsid w:val="00F75566"/>
    <w:rsid w:val="00F803E4"/>
    <w:rsid w:val="00F815DB"/>
    <w:rsid w:val="00F86929"/>
    <w:rsid w:val="00F940B6"/>
    <w:rsid w:val="00F94560"/>
    <w:rsid w:val="00F956A9"/>
    <w:rsid w:val="00FA1ED8"/>
    <w:rsid w:val="00FA4F57"/>
    <w:rsid w:val="00FA5FB6"/>
    <w:rsid w:val="00FB0362"/>
    <w:rsid w:val="00FB220D"/>
    <w:rsid w:val="00FC5043"/>
    <w:rsid w:val="00FD5A4B"/>
    <w:rsid w:val="00FE0898"/>
    <w:rsid w:val="00FF023D"/>
    <w:rsid w:val="00FF112F"/>
    <w:rsid w:val="00FF12F7"/>
    <w:rsid w:val="00FF1474"/>
    <w:rsid w:val="00FF2E3A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D67A1-2502-4DE4-9D5D-FC3751E8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Default">
    <w:name w:val="Default"/>
    <w:rsid w:val="007A69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stbody">
    <w:name w:val="postbody"/>
    <w:basedOn w:val="Domylnaczcionkaakapitu"/>
    <w:rsid w:val="007A691F"/>
  </w:style>
  <w:style w:type="paragraph" w:styleId="Akapitzlist">
    <w:name w:val="List Paragraph"/>
    <w:basedOn w:val="Normalny"/>
    <w:uiPriority w:val="34"/>
    <w:qFormat/>
    <w:rsid w:val="001B2A5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B2A5C"/>
    <w:rPr>
      <w:lang w:val="pl-PL" w:eastAsia="ar-SA" w:bidi="ar-SA"/>
    </w:rPr>
  </w:style>
  <w:style w:type="character" w:styleId="Odwoanieprzypisudolnego">
    <w:name w:val="footnote reference"/>
    <w:semiHidden/>
    <w:unhideWhenUsed/>
    <w:rsid w:val="001B2A5C"/>
    <w:rPr>
      <w:vertAlign w:val="superscript"/>
    </w:rPr>
  </w:style>
  <w:style w:type="character" w:customStyle="1" w:styleId="TekstpodstawowyZnak">
    <w:name w:val="Tekst podstawowy Znak"/>
    <w:aliases w:val="EHPT Znak,Body Text2 Znak Znak"/>
    <w:link w:val="Tekstpodstawowy"/>
    <w:rsid w:val="00BB3795"/>
    <w:rPr>
      <w:rFonts w:ascii="Arial" w:hAnsi="Arial"/>
      <w:sz w:val="24"/>
      <w:lang w:eastAsia="ar-SA"/>
    </w:rPr>
  </w:style>
  <w:style w:type="character" w:customStyle="1" w:styleId="TytuZnak">
    <w:name w:val="Tytuł Znak"/>
    <w:link w:val="Tytu"/>
    <w:rsid w:val="00BB3795"/>
    <w:rPr>
      <w:rFonts w:ascii="Arial" w:hAnsi="Arial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B6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3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B63F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3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63F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2C7B-FF45-4562-988B-63618447748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977291C-0BE2-40F5-A887-F28199E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2016-12-09T10:56:00Z</cp:lastPrinted>
  <dcterms:created xsi:type="dcterms:W3CDTF">2020-12-23T12:42:00Z</dcterms:created>
  <dcterms:modified xsi:type="dcterms:W3CDTF">2020-12-23T12:42:00Z</dcterms:modified>
</cp:coreProperties>
</file>