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19"/>
      </w:tblGrid>
      <w:tr w:rsidR="00C528D9" w:rsidRPr="009B312E">
        <w:tc>
          <w:tcPr>
            <w:tcW w:w="4889" w:type="dxa"/>
          </w:tcPr>
          <w:p w:rsidR="00C528D9" w:rsidRPr="009B312E" w:rsidRDefault="00937673" w:rsidP="003226D1">
            <w:pPr>
              <w:snapToGrid w:val="0"/>
              <w:spacing w:before="120" w:after="120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  <w:r w:rsidRPr="009B312E">
              <w:rPr>
                <w:rFonts w:ascii="Calibri" w:hAnsi="Calibri" w:cs="Calibri"/>
                <w:color w:val="000000"/>
              </w:rPr>
              <w:br w:type="page"/>
            </w:r>
            <w:r w:rsidR="00C7714F" w:rsidRPr="009B312E">
              <w:rPr>
                <w:rFonts w:ascii="Calibri" w:hAnsi="Calibri" w:cs="Calibri"/>
                <w:color w:val="000000"/>
              </w:rPr>
              <w:br w:type="page"/>
            </w:r>
            <w:r w:rsidR="006A6700" w:rsidRPr="009B312E">
              <w:rPr>
                <w:rFonts w:ascii="Calibri" w:hAnsi="Calibri" w:cs="Calibri"/>
                <w:color w:val="000000"/>
              </w:rPr>
              <w:br w:type="page"/>
            </w:r>
            <w:r w:rsidR="006B1921" w:rsidRPr="009B312E">
              <w:rPr>
                <w:rFonts w:ascii="Calibri" w:hAnsi="Calibri" w:cs="Calibri"/>
                <w:color w:val="000000"/>
              </w:rPr>
              <w:br w:type="page"/>
            </w:r>
            <w:r w:rsidR="0047206A" w:rsidRPr="009B312E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Nr sprawy: </w:t>
            </w:r>
            <w:r w:rsidR="00D33678" w:rsidRPr="009B312E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0601-</w:t>
            </w:r>
            <w:r w:rsidR="00C77FEB" w:rsidRPr="00C77FEB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ILN-1.200.11.2024</w:t>
            </w:r>
          </w:p>
        </w:tc>
        <w:tc>
          <w:tcPr>
            <w:tcW w:w="4819" w:type="dxa"/>
          </w:tcPr>
          <w:p w:rsidR="00C528D9" w:rsidRPr="009B312E" w:rsidRDefault="00A85F6D" w:rsidP="003226D1">
            <w:pPr>
              <w:snapToGrid w:val="0"/>
              <w:spacing w:before="120" w:after="120"/>
              <w:jc w:val="right"/>
              <w:rPr>
                <w:rFonts w:ascii="Calibri" w:hAnsi="Calibri" w:cs="Calibri"/>
                <w:bCs/>
                <w:iCs/>
                <w:color w:val="000000"/>
              </w:rPr>
            </w:pPr>
            <w:r w:rsidRPr="009B312E">
              <w:rPr>
                <w:rFonts w:ascii="Calibri" w:hAnsi="Calibri" w:cs="Calibri"/>
                <w:bCs/>
                <w:iCs/>
                <w:color w:val="000000"/>
              </w:rPr>
              <w:t>…………………</w:t>
            </w:r>
            <w:r w:rsidR="00E04463" w:rsidRPr="009B312E">
              <w:rPr>
                <w:rFonts w:ascii="Calibri" w:hAnsi="Calibri" w:cs="Calibri"/>
                <w:bCs/>
                <w:iCs/>
                <w:color w:val="000000"/>
              </w:rPr>
              <w:t>, dnia …</w:t>
            </w:r>
            <w:r w:rsidRPr="009B312E">
              <w:rPr>
                <w:rFonts w:ascii="Calibri" w:hAnsi="Calibri" w:cs="Calibri"/>
                <w:bCs/>
                <w:iCs/>
                <w:color w:val="000000"/>
              </w:rPr>
              <w:t>…………….</w:t>
            </w:r>
            <w:r w:rsidR="00CC69E5" w:rsidRPr="009B312E">
              <w:rPr>
                <w:rFonts w:ascii="Calibri" w:hAnsi="Calibri" w:cs="Calibri"/>
                <w:bCs/>
                <w:iCs/>
                <w:color w:val="000000"/>
              </w:rPr>
              <w:t xml:space="preserve"> 202</w:t>
            </w:r>
            <w:r w:rsidR="00782065">
              <w:rPr>
                <w:rFonts w:ascii="Calibri" w:hAnsi="Calibri" w:cs="Calibri"/>
                <w:bCs/>
                <w:iCs/>
                <w:color w:val="000000"/>
              </w:rPr>
              <w:t>4</w:t>
            </w:r>
            <w:r w:rsidR="00CC69E5" w:rsidRPr="009B312E">
              <w:rPr>
                <w:rFonts w:ascii="Calibri" w:hAnsi="Calibri" w:cs="Calibri"/>
                <w:bCs/>
                <w:iCs/>
                <w:color w:val="000000"/>
              </w:rPr>
              <w:t xml:space="preserve"> r.</w:t>
            </w:r>
          </w:p>
        </w:tc>
      </w:tr>
    </w:tbl>
    <w:p w:rsidR="00807D79" w:rsidRDefault="00807D79" w:rsidP="00807D79">
      <w:pPr>
        <w:rPr>
          <w:sz w:val="21"/>
          <w:szCs w:val="21"/>
        </w:rPr>
      </w:pPr>
    </w:p>
    <w:p w:rsidR="00762DF5" w:rsidRDefault="00762DF5" w:rsidP="00807D79">
      <w:pPr>
        <w:rPr>
          <w:sz w:val="21"/>
          <w:szCs w:val="21"/>
        </w:rPr>
      </w:pPr>
    </w:p>
    <w:p w:rsidR="00762DF5" w:rsidRPr="00F73153" w:rsidRDefault="00762DF5" w:rsidP="00807D79">
      <w:pPr>
        <w:rPr>
          <w:sz w:val="21"/>
          <w:szCs w:val="21"/>
        </w:rPr>
      </w:pPr>
    </w:p>
    <w:p w:rsidR="00F64E22" w:rsidRPr="00FF5894" w:rsidRDefault="00762DF5" w:rsidP="00F64E22">
      <w:pPr>
        <w:suppressAutoHyphens w:val="0"/>
        <w:ind w:left="993" w:right="278" w:hanging="993"/>
        <w:jc w:val="both"/>
        <w:rPr>
          <w:rFonts w:ascii="Calibri" w:eastAsia="Cambria" w:hAnsi="Calibri" w:cs="Calibri"/>
          <w:b/>
          <w:i/>
          <w:lang w:eastAsia="en-US"/>
        </w:rPr>
      </w:pPr>
      <w:r w:rsidRPr="00FF5894">
        <w:rPr>
          <w:rFonts w:ascii="Calibri" w:eastAsia="Cambria" w:hAnsi="Calibri" w:cs="Calibri"/>
          <w:b/>
          <w:i/>
          <w:lang w:eastAsia="en-US"/>
        </w:rPr>
        <w:t>dotyczy:</w:t>
      </w:r>
      <w:r w:rsidRPr="00FF5894">
        <w:rPr>
          <w:rFonts w:ascii="Calibri" w:eastAsia="Cambria" w:hAnsi="Calibri" w:cs="Calibri"/>
          <w:b/>
          <w:i/>
          <w:lang w:eastAsia="en-US"/>
        </w:rPr>
        <w:tab/>
      </w:r>
      <w:r w:rsidR="00782065">
        <w:rPr>
          <w:rFonts w:ascii="Calibri" w:eastAsia="Cambria" w:hAnsi="Calibri" w:cs="Calibri"/>
          <w:b/>
          <w:i/>
          <w:lang w:eastAsia="en-US"/>
        </w:rPr>
        <w:t>zapytania ofertowego na wykonanie dokumentacji projektowo-kosztorysowej wymiany wewnętrznej stolarki drzwiowej w budynku będącym siedzibą Urzędu Skarbowego w Tomaszowie Lubelskim przy ul. Rolniczej 17.</w:t>
      </w:r>
    </w:p>
    <w:p w:rsidR="00F8564E" w:rsidRPr="009B312E" w:rsidRDefault="00F8564E" w:rsidP="00807D79">
      <w:pPr>
        <w:rPr>
          <w:rFonts w:ascii="Calibri" w:hAnsi="Calibri" w:cs="Calibri"/>
          <w:sz w:val="21"/>
          <w:szCs w:val="21"/>
        </w:rPr>
      </w:pPr>
    </w:p>
    <w:p w:rsidR="00CC69E5" w:rsidRPr="009B312E" w:rsidRDefault="00CC69E5" w:rsidP="008362FC">
      <w:pPr>
        <w:spacing w:after="120"/>
        <w:rPr>
          <w:rFonts w:ascii="Calibri" w:hAnsi="Calibri" w:cs="Calibri"/>
          <w:b/>
          <w:bCs/>
          <w:sz w:val="28"/>
          <w:szCs w:val="28"/>
          <w:lang w:eastAsia="pl-PL"/>
        </w:rPr>
      </w:pPr>
    </w:p>
    <w:p w:rsidR="00BE2385" w:rsidRPr="009B312E" w:rsidRDefault="000019F4" w:rsidP="00F64E22">
      <w:pPr>
        <w:spacing w:after="120" w:line="480" w:lineRule="auto"/>
        <w:jc w:val="center"/>
        <w:rPr>
          <w:rFonts w:ascii="Calibri" w:hAnsi="Calibri" w:cs="Calibri"/>
          <w:b/>
          <w:bCs/>
          <w:sz w:val="28"/>
          <w:szCs w:val="28"/>
          <w:lang w:eastAsia="pl-PL"/>
        </w:rPr>
      </w:pPr>
      <w:r w:rsidRPr="009B312E">
        <w:rPr>
          <w:rFonts w:ascii="Calibri" w:hAnsi="Calibri" w:cs="Calibri"/>
          <w:b/>
          <w:bCs/>
          <w:sz w:val="28"/>
          <w:szCs w:val="28"/>
          <w:lang w:eastAsia="pl-PL"/>
        </w:rPr>
        <w:t>POTWIERDZENIE</w:t>
      </w:r>
      <w:r w:rsidR="00F64E22"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 </w:t>
      </w:r>
      <w:r w:rsidR="004573B2"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 </w:t>
      </w:r>
      <w:r w:rsidR="00F64E22"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WIZJI </w:t>
      </w:r>
      <w:r w:rsidRPr="009B312E">
        <w:rPr>
          <w:rFonts w:ascii="Calibri" w:hAnsi="Calibri" w:cs="Calibri"/>
          <w:b/>
          <w:bCs/>
          <w:sz w:val="28"/>
          <w:szCs w:val="28"/>
          <w:lang w:eastAsia="pl-PL"/>
        </w:rPr>
        <w:t xml:space="preserve"> </w:t>
      </w:r>
      <w:r w:rsidR="00F64E22" w:rsidRPr="009B312E">
        <w:rPr>
          <w:rFonts w:ascii="Calibri" w:hAnsi="Calibri" w:cs="Calibri"/>
          <w:b/>
          <w:bCs/>
          <w:sz w:val="28"/>
          <w:szCs w:val="28"/>
          <w:lang w:eastAsia="pl-PL"/>
        </w:rPr>
        <w:t>LOKALNEJ</w:t>
      </w:r>
    </w:p>
    <w:p w:rsidR="00F64E22" w:rsidRPr="009B312E" w:rsidRDefault="00F64E22" w:rsidP="00F64E22">
      <w:pPr>
        <w:spacing w:after="120" w:line="480" w:lineRule="auto"/>
        <w:jc w:val="both"/>
        <w:rPr>
          <w:rFonts w:ascii="Calibri" w:hAnsi="Calibri" w:cs="Calibri"/>
        </w:rPr>
      </w:pPr>
      <w:r w:rsidRPr="009B312E">
        <w:rPr>
          <w:rFonts w:ascii="Calibri" w:hAnsi="Calibri" w:cs="Calibri"/>
        </w:rPr>
        <w:t>Nazwa wykonawcy ....................................................................................................................</w:t>
      </w:r>
    </w:p>
    <w:p w:rsidR="00F64E22" w:rsidRPr="009B312E" w:rsidRDefault="00F64E22" w:rsidP="00F64E22">
      <w:pPr>
        <w:spacing w:after="120" w:line="480" w:lineRule="auto"/>
        <w:jc w:val="both"/>
        <w:rPr>
          <w:rFonts w:ascii="Calibri" w:hAnsi="Calibri" w:cs="Calibri"/>
        </w:rPr>
      </w:pPr>
      <w:r w:rsidRPr="009B312E">
        <w:rPr>
          <w:rFonts w:ascii="Calibri" w:hAnsi="Calibri" w:cs="Calibri"/>
        </w:rPr>
        <w:t>Adres wykonawcy ......................................................................................................................</w:t>
      </w:r>
    </w:p>
    <w:p w:rsidR="00F64E22" w:rsidRPr="009B312E" w:rsidRDefault="00F64E22" w:rsidP="00F64E22">
      <w:pPr>
        <w:spacing w:after="120"/>
        <w:jc w:val="both"/>
        <w:rPr>
          <w:rFonts w:ascii="Calibri" w:hAnsi="Calibri" w:cs="Calibri"/>
        </w:rPr>
      </w:pPr>
    </w:p>
    <w:p w:rsidR="00F64E22" w:rsidRPr="00FF1A07" w:rsidRDefault="00F64E22" w:rsidP="00F64E22">
      <w:pPr>
        <w:spacing w:after="120"/>
        <w:jc w:val="both"/>
        <w:rPr>
          <w:rFonts w:ascii="Calibri" w:hAnsi="Calibri" w:cs="Calibri"/>
        </w:rPr>
      </w:pPr>
      <w:r w:rsidRPr="00FF1A07">
        <w:rPr>
          <w:rFonts w:ascii="Calibri" w:hAnsi="Calibri" w:cs="Calibri"/>
        </w:rPr>
        <w:t>Ośw</w:t>
      </w:r>
      <w:r w:rsidR="00E04463" w:rsidRPr="00FF1A07">
        <w:rPr>
          <w:rFonts w:ascii="Calibri" w:hAnsi="Calibri" w:cs="Calibri"/>
        </w:rPr>
        <w:t xml:space="preserve">iadczamy, że w dniu </w:t>
      </w:r>
      <w:r w:rsidR="00782065">
        <w:rPr>
          <w:rFonts w:ascii="Calibri" w:hAnsi="Calibri" w:cs="Calibri"/>
        </w:rPr>
        <w:t>…………………………</w:t>
      </w:r>
      <w:r w:rsidRPr="00FF1A07">
        <w:rPr>
          <w:rFonts w:ascii="Calibri" w:hAnsi="Calibri" w:cs="Calibri"/>
        </w:rPr>
        <w:t xml:space="preserve"> dokonaliśmy wizji lokalnej w </w:t>
      </w:r>
      <w:r w:rsidRPr="00FF1A07">
        <w:rPr>
          <w:rFonts w:ascii="Calibri" w:eastAsia="Cambria" w:hAnsi="Calibri" w:cs="Calibri"/>
          <w:b/>
          <w:lang w:eastAsia="en-US"/>
        </w:rPr>
        <w:t xml:space="preserve">budynku Urzędu Skarbowego w </w:t>
      </w:r>
      <w:r w:rsidR="00782065">
        <w:rPr>
          <w:rFonts w:ascii="Calibri" w:eastAsia="Cambria" w:hAnsi="Calibri" w:cs="Calibri"/>
          <w:b/>
          <w:lang w:eastAsia="en-US"/>
        </w:rPr>
        <w:t>Tomaszowie Lubelskim przy ul. Rolniczej 17.</w:t>
      </w:r>
    </w:p>
    <w:p w:rsidR="00782065" w:rsidRDefault="00782065" w:rsidP="00782065">
      <w:pPr>
        <w:spacing w:after="120"/>
        <w:jc w:val="both"/>
        <w:rPr>
          <w:rFonts w:ascii="Calibri" w:hAnsi="Calibri" w:cs="Calibri"/>
        </w:rPr>
      </w:pPr>
    </w:p>
    <w:p w:rsidR="00E86C3C" w:rsidRPr="00BC6444" w:rsidRDefault="00F64E22" w:rsidP="00782065">
      <w:pPr>
        <w:spacing w:after="120"/>
        <w:jc w:val="both"/>
        <w:rPr>
          <w:rFonts w:ascii="Calibri" w:hAnsi="Calibri" w:cs="Calibri"/>
        </w:rPr>
      </w:pPr>
      <w:r w:rsidRPr="00FF1A07">
        <w:rPr>
          <w:rFonts w:ascii="Calibri" w:hAnsi="Calibri" w:cs="Calibri"/>
        </w:rPr>
        <w:t>Wszystkich niezbędnych informacji udzi</w:t>
      </w:r>
      <w:r w:rsidR="000019F4" w:rsidRPr="00FF1A07">
        <w:rPr>
          <w:rFonts w:ascii="Calibri" w:hAnsi="Calibri" w:cs="Calibri"/>
        </w:rPr>
        <w:t xml:space="preserve">elił </w:t>
      </w:r>
      <w:r w:rsidR="007C1CA7">
        <w:rPr>
          <w:rFonts w:ascii="Calibri" w:hAnsi="Calibri" w:cs="Calibri"/>
        </w:rPr>
        <w:t xml:space="preserve">nam przedstawiciel </w:t>
      </w:r>
      <w:r w:rsidR="00436B16" w:rsidRPr="00FF1A07">
        <w:rPr>
          <w:rFonts w:ascii="Calibri" w:hAnsi="Calibri" w:cs="Calibri"/>
        </w:rPr>
        <w:t>Izby Administ</w:t>
      </w:r>
      <w:r w:rsidR="004573B2" w:rsidRPr="00FF1A07">
        <w:rPr>
          <w:rFonts w:ascii="Calibri" w:hAnsi="Calibri" w:cs="Calibri"/>
        </w:rPr>
        <w:t>racji Skarbowej</w:t>
      </w:r>
      <w:r w:rsidR="004573B2" w:rsidRPr="00FF1A07">
        <w:rPr>
          <w:rFonts w:ascii="Calibri" w:hAnsi="Calibri" w:cs="Calibri"/>
        </w:rPr>
        <w:br/>
      </w:r>
      <w:r w:rsidR="00436B16" w:rsidRPr="00FF1A07">
        <w:rPr>
          <w:rFonts w:ascii="Calibri" w:hAnsi="Calibri" w:cs="Calibri"/>
        </w:rPr>
        <w:t xml:space="preserve">w Lublinie </w:t>
      </w:r>
      <w:r w:rsidR="00744528">
        <w:rPr>
          <w:rFonts w:ascii="Calibri" w:hAnsi="Calibri" w:cs="Calibri"/>
        </w:rPr>
        <w:t>…………………………………………………</w:t>
      </w:r>
      <w:r w:rsidR="00682066">
        <w:rPr>
          <w:rFonts w:ascii="Calibri" w:hAnsi="Calibri" w:cs="Calibri"/>
        </w:rPr>
        <w:t xml:space="preserve">………………………. </w:t>
      </w:r>
      <w:r w:rsidR="00F554D0">
        <w:rPr>
          <w:rFonts w:ascii="Calibri" w:hAnsi="Calibri" w:cs="Calibri"/>
        </w:rPr>
        <w:t>–</w:t>
      </w:r>
      <w:r w:rsidR="00C125AC">
        <w:rPr>
          <w:rFonts w:ascii="Calibri" w:hAnsi="Calibri" w:cs="Calibri"/>
        </w:rPr>
        <w:t xml:space="preserve"> </w:t>
      </w:r>
      <w:r w:rsidR="00682066" w:rsidRPr="00682066">
        <w:rPr>
          <w:rFonts w:ascii="Calibri" w:hAnsi="Calibri" w:cs="Calibri"/>
          <w:i/>
        </w:rPr>
        <w:t>pr</w:t>
      </w:r>
      <w:r w:rsidR="00F554D0">
        <w:rPr>
          <w:rFonts w:ascii="Calibri" w:hAnsi="Calibri" w:cs="Calibri"/>
          <w:i/>
        </w:rPr>
        <w:t xml:space="preserve">acownik </w:t>
      </w:r>
      <w:r w:rsidR="00744528" w:rsidRPr="00682066">
        <w:rPr>
          <w:rFonts w:ascii="Calibri" w:hAnsi="Calibri" w:cs="Calibri"/>
          <w:i/>
        </w:rPr>
        <w:t>US</w:t>
      </w:r>
      <w:r w:rsidR="00782065">
        <w:rPr>
          <w:rFonts w:ascii="Calibri" w:hAnsi="Calibri" w:cs="Calibri"/>
          <w:i/>
        </w:rPr>
        <w:t>.</w:t>
      </w:r>
    </w:p>
    <w:p w:rsidR="0002207A" w:rsidRDefault="0002207A" w:rsidP="00F64E22">
      <w:pPr>
        <w:spacing w:after="120"/>
        <w:jc w:val="both"/>
        <w:rPr>
          <w:rFonts w:ascii="Calibri" w:hAnsi="Calibri" w:cs="Calibri"/>
        </w:rPr>
      </w:pPr>
    </w:p>
    <w:p w:rsidR="00782065" w:rsidRPr="009B312E" w:rsidRDefault="00782065" w:rsidP="00F64E22">
      <w:pPr>
        <w:spacing w:after="120"/>
        <w:jc w:val="both"/>
        <w:rPr>
          <w:rFonts w:ascii="Calibri" w:hAnsi="Calibri" w:cs="Calibri"/>
        </w:rPr>
      </w:pPr>
    </w:p>
    <w:p w:rsidR="0002207A" w:rsidRPr="009B312E" w:rsidRDefault="0002207A" w:rsidP="0002207A">
      <w:pPr>
        <w:spacing w:after="120"/>
        <w:jc w:val="both"/>
        <w:rPr>
          <w:rFonts w:ascii="Calibri" w:hAnsi="Calibri" w:cs="Calibri"/>
        </w:rPr>
      </w:pPr>
      <w:r w:rsidRPr="009B312E">
        <w:rPr>
          <w:rFonts w:ascii="Calibri" w:hAnsi="Calibri" w:cs="Calibri"/>
        </w:rPr>
        <w:t>Potwierdzam odbycie wizji loka</w:t>
      </w:r>
      <w:r w:rsidR="00CC69E5" w:rsidRPr="009B312E">
        <w:rPr>
          <w:rFonts w:ascii="Calibri" w:hAnsi="Calibri" w:cs="Calibri"/>
        </w:rPr>
        <w:t>lnej przez przedstawiciela wyżej wymienionego wykonawcy:</w:t>
      </w:r>
    </w:p>
    <w:p w:rsidR="0002207A" w:rsidRPr="009B312E" w:rsidRDefault="0002207A" w:rsidP="0002207A">
      <w:pPr>
        <w:spacing w:after="120"/>
        <w:jc w:val="both"/>
        <w:rPr>
          <w:rFonts w:ascii="Calibri" w:hAnsi="Calibri" w:cs="Calibri"/>
        </w:rPr>
      </w:pPr>
    </w:p>
    <w:p w:rsidR="00CC69E5" w:rsidRDefault="00CC69E5" w:rsidP="0002207A">
      <w:pPr>
        <w:spacing w:after="120"/>
        <w:jc w:val="both"/>
      </w:pPr>
    </w:p>
    <w:p w:rsidR="00CC69E5" w:rsidRDefault="00CC69E5" w:rsidP="0002207A">
      <w:pPr>
        <w:spacing w:after="120"/>
        <w:jc w:val="both"/>
        <w:rPr>
          <w:rFonts w:ascii="Calibri" w:hAnsi="Calibri" w:cs="Calibri"/>
        </w:rPr>
      </w:pPr>
    </w:p>
    <w:p w:rsidR="000B38B5" w:rsidRDefault="000B38B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</w:p>
    <w:p w:rsidR="00782065" w:rsidRDefault="00782065" w:rsidP="0002207A">
      <w:pPr>
        <w:spacing w:after="120"/>
        <w:jc w:val="both"/>
        <w:rPr>
          <w:rFonts w:ascii="Calibri" w:hAnsi="Calibri" w:cs="Calibri"/>
        </w:rPr>
      </w:pPr>
      <w:bookmarkStart w:id="0" w:name="_GoBack"/>
      <w:bookmarkEnd w:id="0"/>
    </w:p>
    <w:p w:rsidR="00782065" w:rsidRPr="009B312E" w:rsidRDefault="00782065" w:rsidP="0002207A">
      <w:pPr>
        <w:spacing w:after="120"/>
        <w:jc w:val="both"/>
        <w:rPr>
          <w:rFonts w:ascii="Calibri" w:hAnsi="Calibri" w:cs="Calibri"/>
        </w:rPr>
      </w:pPr>
    </w:p>
    <w:p w:rsidR="0002207A" w:rsidRPr="009B312E" w:rsidRDefault="0002207A" w:rsidP="009B312E">
      <w:pPr>
        <w:spacing w:after="120"/>
        <w:jc w:val="center"/>
        <w:rPr>
          <w:rFonts w:ascii="Calibri" w:hAnsi="Calibri" w:cs="Calibri"/>
        </w:rPr>
      </w:pPr>
      <w:r w:rsidRPr="009B312E">
        <w:rPr>
          <w:rFonts w:ascii="Calibri" w:hAnsi="Calibri" w:cs="Calibri"/>
        </w:rPr>
        <w:t>……………</w:t>
      </w:r>
      <w:r w:rsidR="000B38B5">
        <w:rPr>
          <w:rFonts w:ascii="Calibri" w:hAnsi="Calibri" w:cs="Calibri"/>
        </w:rPr>
        <w:t>……</w:t>
      </w:r>
      <w:r w:rsidRPr="009B312E">
        <w:rPr>
          <w:rFonts w:ascii="Calibri" w:hAnsi="Calibri" w:cs="Calibri"/>
        </w:rPr>
        <w:t>………………………</w:t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B38B5">
        <w:rPr>
          <w:rFonts w:ascii="Calibri" w:hAnsi="Calibri" w:cs="Calibri"/>
        </w:rPr>
        <w:tab/>
      </w:r>
      <w:r w:rsidR="000019F4" w:rsidRPr="009B312E">
        <w:rPr>
          <w:rFonts w:ascii="Calibri" w:hAnsi="Calibri" w:cs="Calibri"/>
        </w:rPr>
        <w:t>.....</w:t>
      </w:r>
      <w:r w:rsidRPr="009B312E">
        <w:rPr>
          <w:rFonts w:ascii="Calibri" w:hAnsi="Calibri" w:cs="Calibri"/>
        </w:rPr>
        <w:t>………………</w:t>
      </w:r>
      <w:r w:rsidR="000B38B5">
        <w:rPr>
          <w:rFonts w:ascii="Calibri" w:hAnsi="Calibri" w:cs="Calibri"/>
        </w:rPr>
        <w:t>……</w:t>
      </w:r>
      <w:r w:rsidRPr="009B312E">
        <w:rPr>
          <w:rFonts w:ascii="Calibri" w:hAnsi="Calibri" w:cs="Calibri"/>
        </w:rPr>
        <w:t>………………….</w:t>
      </w:r>
    </w:p>
    <w:p w:rsidR="0002207A" w:rsidRPr="009B312E" w:rsidRDefault="0002207A" w:rsidP="009B312E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9B312E">
        <w:rPr>
          <w:rFonts w:ascii="Calibri" w:hAnsi="Calibri" w:cs="Calibri"/>
          <w:sz w:val="20"/>
          <w:szCs w:val="20"/>
        </w:rPr>
        <w:t>data i podpis przedstawiciela wykonawcy</w:t>
      </w:r>
      <w:r w:rsidR="000B38B5">
        <w:rPr>
          <w:rFonts w:ascii="Calibri" w:hAnsi="Calibri" w:cs="Calibri"/>
          <w:sz w:val="20"/>
          <w:szCs w:val="20"/>
        </w:rPr>
        <w:tab/>
      </w:r>
      <w:r w:rsidR="000B38B5">
        <w:rPr>
          <w:rFonts w:ascii="Calibri" w:hAnsi="Calibri" w:cs="Calibri"/>
          <w:sz w:val="20"/>
          <w:szCs w:val="20"/>
        </w:rPr>
        <w:tab/>
      </w:r>
      <w:r w:rsidR="000B38B5">
        <w:rPr>
          <w:rFonts w:ascii="Calibri" w:hAnsi="Calibri" w:cs="Calibri"/>
          <w:sz w:val="20"/>
          <w:szCs w:val="20"/>
        </w:rPr>
        <w:tab/>
      </w:r>
      <w:r w:rsidR="000B38B5">
        <w:rPr>
          <w:rFonts w:ascii="Calibri" w:hAnsi="Calibri" w:cs="Calibri"/>
          <w:sz w:val="20"/>
          <w:szCs w:val="20"/>
        </w:rPr>
        <w:tab/>
      </w:r>
      <w:r w:rsidRPr="009B312E">
        <w:rPr>
          <w:rFonts w:ascii="Calibri" w:hAnsi="Calibri" w:cs="Calibri"/>
          <w:sz w:val="20"/>
          <w:szCs w:val="20"/>
        </w:rPr>
        <w:t>data i p</w:t>
      </w:r>
      <w:r w:rsidR="000019F4" w:rsidRPr="009B312E">
        <w:rPr>
          <w:rFonts w:ascii="Calibri" w:hAnsi="Calibri" w:cs="Calibri"/>
          <w:sz w:val="20"/>
          <w:szCs w:val="20"/>
        </w:rPr>
        <w:t>odpis przedstawiciela  zamawiającego</w:t>
      </w:r>
    </w:p>
    <w:p w:rsidR="0002207A" w:rsidRPr="009B312E" w:rsidRDefault="0002207A" w:rsidP="0002207A">
      <w:pPr>
        <w:spacing w:after="120"/>
        <w:jc w:val="both"/>
        <w:rPr>
          <w:rFonts w:ascii="Calibri" w:hAnsi="Calibri" w:cs="Calibri"/>
        </w:rPr>
      </w:pPr>
    </w:p>
    <w:p w:rsidR="0002207A" w:rsidRDefault="0002207A" w:rsidP="0002207A">
      <w:pPr>
        <w:spacing w:after="120"/>
        <w:jc w:val="both"/>
      </w:pPr>
    </w:p>
    <w:sectPr w:rsidR="0002207A" w:rsidSect="00A255DB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35" w:rsidRDefault="009A1835">
      <w:r>
        <w:separator/>
      </w:r>
    </w:p>
  </w:endnote>
  <w:endnote w:type="continuationSeparator" w:id="0">
    <w:p w:rsidR="009A1835" w:rsidRDefault="009A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2"/>
    <w:family w:val="decorative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D0" w:rsidRPr="009B312E" w:rsidRDefault="005208D3" w:rsidP="000F279C">
    <w:pPr>
      <w:pStyle w:val="Stopka"/>
      <w:ind w:right="360"/>
      <w:rPr>
        <w:rFonts w:asciiTheme="minorHAnsi" w:hAnsiTheme="minorHAnsi" w:cstheme="minorHAnsi"/>
        <w:i/>
        <w:iCs/>
        <w:sz w:val="20"/>
      </w:rPr>
    </w:pPr>
    <w:r w:rsidRPr="009B312E">
      <w:rPr>
        <w:rFonts w:asciiTheme="minorHAnsi" w:hAnsiTheme="minorHAnsi" w:cstheme="minorHAnsi"/>
        <w:i/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6D0" w:rsidRDefault="002906D0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C77FEB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7.1pt;margin-top:.8pt;width:11.1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G7iwIAACIFAAAOAAAAZHJzL2Uyb0RvYy54bWysVF1v2yAUfZ+0/4B4T21nThtbdap+LNOk&#10;7kNq9wMI4BgNAwMSu6v233eBOEu3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B/Oxu4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2906D0" w:rsidRDefault="002906D0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C77FEB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35" w:rsidRDefault="009A1835">
      <w:r>
        <w:separator/>
      </w:r>
    </w:p>
  </w:footnote>
  <w:footnote w:type="continuationSeparator" w:id="0">
    <w:p w:rsidR="009A1835" w:rsidRDefault="009A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93" w:rsidRDefault="00782065" w:rsidP="00B52593">
    <w:pPr>
      <w:jc w:val="right"/>
      <w:rPr>
        <w:lang w:eastAsia="zh-CN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4076700</wp:posOffset>
              </wp:positionH>
              <wp:positionV relativeFrom="paragraph">
                <wp:posOffset>-68580</wp:posOffset>
              </wp:positionV>
              <wp:extent cx="2178685" cy="334010"/>
              <wp:effectExtent l="0" t="0" r="0" b="889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B52593" w:rsidP="00B52593">
                          <w:pPr>
                            <w:ind w:left="142" w:right="-2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21pt;margin-top:-5.4pt;width:171.55pt;height:26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" stroked="f">
              <v:textbox>
                <w:txbxContent>
                  <w:p w:rsidR="00B52593" w:rsidRDefault="00B52593" w:rsidP="00B52593">
                    <w:pPr>
                      <w:ind w:left="142" w:right="-2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-54610</wp:posOffset>
              </wp:positionV>
              <wp:extent cx="1740535" cy="320675"/>
              <wp:effectExtent l="0" t="0" r="0" b="31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593" w:rsidRDefault="00B52593" w:rsidP="00B525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pt;margin-top:-4.3pt;width:137.05pt;height:2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" stroked="f">
              <v:textbox>
                <w:txbxContent>
                  <w:p w:rsidR="00B52593" w:rsidRDefault="00B52593" w:rsidP="00B52593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0B555C63"/>
    <w:multiLevelType w:val="hybridMultilevel"/>
    <w:tmpl w:val="51F0F118"/>
    <w:lvl w:ilvl="0" w:tplc="27AE910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bCs/>
      </w:rPr>
    </w:lvl>
    <w:lvl w:ilvl="1" w:tplc="A2401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F6A168A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8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2F2F4BBB"/>
    <w:multiLevelType w:val="hybridMultilevel"/>
    <w:tmpl w:val="62AE4A0E"/>
    <w:lvl w:ilvl="0" w:tplc="92040ED4">
      <w:start w:val="1"/>
      <w:numFmt w:val="decimal"/>
      <w:lvlText w:val="%1)"/>
      <w:lvlJc w:val="left"/>
      <w:pPr>
        <w:tabs>
          <w:tab w:val="num" w:pos="723"/>
        </w:tabs>
        <w:ind w:left="1063" w:firstLine="17"/>
      </w:pPr>
      <w:rPr>
        <w:rFonts w:hint="default"/>
        <w:b w:val="0"/>
      </w:rPr>
    </w:lvl>
    <w:lvl w:ilvl="1" w:tplc="DB90D406">
      <w:start w:val="1"/>
      <w:numFmt w:val="decimal"/>
      <w:lvlText w:val="%2)"/>
      <w:lvlJc w:val="left"/>
      <w:pPr>
        <w:tabs>
          <w:tab w:val="num" w:pos="-41"/>
        </w:tabs>
        <w:ind w:left="2517" w:hanging="357"/>
      </w:pPr>
      <w:rPr>
        <w:rFonts w:ascii="Times New Roman" w:eastAsia="Times New Roman" w:hAnsi="Times New Roman" w:cs="Times New Roman" w:hint="default"/>
      </w:rPr>
    </w:lvl>
    <w:lvl w:ilvl="2" w:tplc="1450A534">
      <w:start w:val="2"/>
      <w:numFmt w:val="decimal"/>
      <w:lvlText w:val="b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5B4CFD2E">
      <w:start w:val="2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 w15:restartNumberingAfterBreak="0">
    <w:nsid w:val="2F5D3BF8"/>
    <w:multiLevelType w:val="hybridMultilevel"/>
    <w:tmpl w:val="2A6CFA56"/>
    <w:lvl w:ilvl="0" w:tplc="6306524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1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2" w15:restartNumberingAfterBreak="0">
    <w:nsid w:val="318336A5"/>
    <w:multiLevelType w:val="hybridMultilevel"/>
    <w:tmpl w:val="09321E30"/>
    <w:lvl w:ilvl="0" w:tplc="E8B4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9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4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7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6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7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30052C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3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A242AB2"/>
    <w:multiLevelType w:val="hybridMultilevel"/>
    <w:tmpl w:val="79201EB0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F76A98"/>
    <w:multiLevelType w:val="hybridMultilevel"/>
    <w:tmpl w:val="7834BD54"/>
    <w:lvl w:ilvl="0" w:tplc="BFF4A99C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6AF82506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A1DAA0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8C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6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2B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4D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48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EB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2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4"/>
  </w:num>
  <w:num w:numId="4">
    <w:abstractNumId w:val="100"/>
  </w:num>
  <w:num w:numId="5">
    <w:abstractNumId w:val="78"/>
  </w:num>
  <w:num w:numId="6">
    <w:abstractNumId w:val="120"/>
  </w:num>
  <w:num w:numId="7">
    <w:abstractNumId w:val="96"/>
  </w:num>
  <w:num w:numId="8">
    <w:abstractNumId w:val="88"/>
  </w:num>
  <w:num w:numId="9">
    <w:abstractNumId w:val="92"/>
  </w:num>
  <w:num w:numId="10">
    <w:abstractNumId w:val="121"/>
  </w:num>
  <w:num w:numId="11">
    <w:abstractNumId w:val="93"/>
  </w:num>
  <w:num w:numId="12">
    <w:abstractNumId w:val="64"/>
  </w:num>
  <w:num w:numId="13">
    <w:abstractNumId w:val="65"/>
  </w:num>
  <w:num w:numId="14">
    <w:abstractNumId w:val="62"/>
  </w:num>
  <w:num w:numId="15">
    <w:abstractNumId w:val="82"/>
  </w:num>
  <w:num w:numId="16">
    <w:abstractNumId w:val="103"/>
  </w:num>
  <w:num w:numId="17">
    <w:abstractNumId w:val="111"/>
  </w:num>
  <w:num w:numId="18">
    <w:abstractNumId w:val="95"/>
  </w:num>
  <w:num w:numId="19">
    <w:abstractNumId w:val="90"/>
  </w:num>
  <w:num w:numId="20">
    <w:abstractNumId w:val="66"/>
  </w:num>
  <w:num w:numId="21">
    <w:abstractNumId w:val="80"/>
  </w:num>
  <w:num w:numId="22">
    <w:abstractNumId w:val="79"/>
  </w:num>
  <w:num w:numId="23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19F4"/>
    <w:rsid w:val="00003C07"/>
    <w:rsid w:val="000070C8"/>
    <w:rsid w:val="000107BA"/>
    <w:rsid w:val="00012B0C"/>
    <w:rsid w:val="00014824"/>
    <w:rsid w:val="0001564A"/>
    <w:rsid w:val="0001670E"/>
    <w:rsid w:val="00016802"/>
    <w:rsid w:val="00016812"/>
    <w:rsid w:val="0002207A"/>
    <w:rsid w:val="00023E17"/>
    <w:rsid w:val="00025784"/>
    <w:rsid w:val="00031880"/>
    <w:rsid w:val="000333F7"/>
    <w:rsid w:val="00035D6F"/>
    <w:rsid w:val="000417EC"/>
    <w:rsid w:val="00042A62"/>
    <w:rsid w:val="000437F9"/>
    <w:rsid w:val="00043E0C"/>
    <w:rsid w:val="000447A0"/>
    <w:rsid w:val="00046A34"/>
    <w:rsid w:val="00050A7D"/>
    <w:rsid w:val="00054606"/>
    <w:rsid w:val="000575DD"/>
    <w:rsid w:val="00061E4D"/>
    <w:rsid w:val="000654C7"/>
    <w:rsid w:val="00067D00"/>
    <w:rsid w:val="00073A6F"/>
    <w:rsid w:val="000744AF"/>
    <w:rsid w:val="00080901"/>
    <w:rsid w:val="00081F22"/>
    <w:rsid w:val="0008205A"/>
    <w:rsid w:val="00083B91"/>
    <w:rsid w:val="00084370"/>
    <w:rsid w:val="00084BFB"/>
    <w:rsid w:val="000913CC"/>
    <w:rsid w:val="000917F6"/>
    <w:rsid w:val="00091C47"/>
    <w:rsid w:val="000932D5"/>
    <w:rsid w:val="0009421D"/>
    <w:rsid w:val="00096879"/>
    <w:rsid w:val="00097804"/>
    <w:rsid w:val="000A1DEA"/>
    <w:rsid w:val="000A4C62"/>
    <w:rsid w:val="000A7515"/>
    <w:rsid w:val="000A7DB3"/>
    <w:rsid w:val="000A7E74"/>
    <w:rsid w:val="000B0775"/>
    <w:rsid w:val="000B08BA"/>
    <w:rsid w:val="000B227D"/>
    <w:rsid w:val="000B38B5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391"/>
    <w:rsid w:val="000E5D3F"/>
    <w:rsid w:val="000F1B69"/>
    <w:rsid w:val="000F279C"/>
    <w:rsid w:val="000F59A3"/>
    <w:rsid w:val="00101774"/>
    <w:rsid w:val="00101D3F"/>
    <w:rsid w:val="00101E67"/>
    <w:rsid w:val="001125A7"/>
    <w:rsid w:val="00120D1C"/>
    <w:rsid w:val="001241B7"/>
    <w:rsid w:val="001266D5"/>
    <w:rsid w:val="00126DF4"/>
    <w:rsid w:val="001274AA"/>
    <w:rsid w:val="001364A1"/>
    <w:rsid w:val="001370B3"/>
    <w:rsid w:val="00137124"/>
    <w:rsid w:val="001375F5"/>
    <w:rsid w:val="00144524"/>
    <w:rsid w:val="0014487D"/>
    <w:rsid w:val="00145408"/>
    <w:rsid w:val="0014638A"/>
    <w:rsid w:val="00147B51"/>
    <w:rsid w:val="001542E9"/>
    <w:rsid w:val="00154512"/>
    <w:rsid w:val="00155A86"/>
    <w:rsid w:val="001572E0"/>
    <w:rsid w:val="001607A8"/>
    <w:rsid w:val="00164390"/>
    <w:rsid w:val="00176512"/>
    <w:rsid w:val="0017694E"/>
    <w:rsid w:val="00181211"/>
    <w:rsid w:val="0018145E"/>
    <w:rsid w:val="00182D03"/>
    <w:rsid w:val="00184C88"/>
    <w:rsid w:val="00192153"/>
    <w:rsid w:val="0019348C"/>
    <w:rsid w:val="001A0EBB"/>
    <w:rsid w:val="001A229D"/>
    <w:rsid w:val="001A4E3C"/>
    <w:rsid w:val="001A60EB"/>
    <w:rsid w:val="001B142A"/>
    <w:rsid w:val="001B18C5"/>
    <w:rsid w:val="001B1A46"/>
    <w:rsid w:val="001B2051"/>
    <w:rsid w:val="001B23B4"/>
    <w:rsid w:val="001B2F67"/>
    <w:rsid w:val="001B4282"/>
    <w:rsid w:val="001B47E9"/>
    <w:rsid w:val="001B6273"/>
    <w:rsid w:val="001C7471"/>
    <w:rsid w:val="001C75A7"/>
    <w:rsid w:val="001C7D02"/>
    <w:rsid w:val="001D0F6F"/>
    <w:rsid w:val="001D4474"/>
    <w:rsid w:val="001D7CAB"/>
    <w:rsid w:val="001E0D03"/>
    <w:rsid w:val="001E384E"/>
    <w:rsid w:val="001E61CD"/>
    <w:rsid w:val="001E6823"/>
    <w:rsid w:val="001E76BA"/>
    <w:rsid w:val="001F0231"/>
    <w:rsid w:val="001F0D0D"/>
    <w:rsid w:val="001F1072"/>
    <w:rsid w:val="001F2881"/>
    <w:rsid w:val="001F34D9"/>
    <w:rsid w:val="00211AFD"/>
    <w:rsid w:val="00212BD3"/>
    <w:rsid w:val="00214A25"/>
    <w:rsid w:val="00217E73"/>
    <w:rsid w:val="0022022D"/>
    <w:rsid w:val="00220953"/>
    <w:rsid w:val="0022269B"/>
    <w:rsid w:val="00225862"/>
    <w:rsid w:val="002259F1"/>
    <w:rsid w:val="00226012"/>
    <w:rsid w:val="0022796B"/>
    <w:rsid w:val="00231787"/>
    <w:rsid w:val="002335AD"/>
    <w:rsid w:val="00240956"/>
    <w:rsid w:val="0024123A"/>
    <w:rsid w:val="0024298D"/>
    <w:rsid w:val="00243C1C"/>
    <w:rsid w:val="00244FA5"/>
    <w:rsid w:val="00245CA4"/>
    <w:rsid w:val="002460E0"/>
    <w:rsid w:val="002467BD"/>
    <w:rsid w:val="00250226"/>
    <w:rsid w:val="00254BAD"/>
    <w:rsid w:val="00255A45"/>
    <w:rsid w:val="00255F23"/>
    <w:rsid w:val="002574E1"/>
    <w:rsid w:val="00262CB0"/>
    <w:rsid w:val="002633E3"/>
    <w:rsid w:val="0026577A"/>
    <w:rsid w:val="00265A94"/>
    <w:rsid w:val="00266567"/>
    <w:rsid w:val="00270DB7"/>
    <w:rsid w:val="00271AFD"/>
    <w:rsid w:val="00276F38"/>
    <w:rsid w:val="0028155A"/>
    <w:rsid w:val="00287168"/>
    <w:rsid w:val="002877A5"/>
    <w:rsid w:val="002906D0"/>
    <w:rsid w:val="002910A8"/>
    <w:rsid w:val="0029160C"/>
    <w:rsid w:val="00293A43"/>
    <w:rsid w:val="00293B8E"/>
    <w:rsid w:val="00294ADE"/>
    <w:rsid w:val="002A1275"/>
    <w:rsid w:val="002A2AE9"/>
    <w:rsid w:val="002A6485"/>
    <w:rsid w:val="002A7D74"/>
    <w:rsid w:val="002B27BA"/>
    <w:rsid w:val="002B6901"/>
    <w:rsid w:val="002C0651"/>
    <w:rsid w:val="002C4392"/>
    <w:rsid w:val="002C656E"/>
    <w:rsid w:val="002C6C12"/>
    <w:rsid w:val="002C7558"/>
    <w:rsid w:val="002C7982"/>
    <w:rsid w:val="002D2316"/>
    <w:rsid w:val="002D2D01"/>
    <w:rsid w:val="002E099F"/>
    <w:rsid w:val="002F3EA5"/>
    <w:rsid w:val="00300674"/>
    <w:rsid w:val="00301C5A"/>
    <w:rsid w:val="00302A17"/>
    <w:rsid w:val="003045C6"/>
    <w:rsid w:val="003101F5"/>
    <w:rsid w:val="00310605"/>
    <w:rsid w:val="003140C4"/>
    <w:rsid w:val="00317FA9"/>
    <w:rsid w:val="00321C9E"/>
    <w:rsid w:val="003226D1"/>
    <w:rsid w:val="00322819"/>
    <w:rsid w:val="00322C17"/>
    <w:rsid w:val="003246EE"/>
    <w:rsid w:val="0032473E"/>
    <w:rsid w:val="00324ECE"/>
    <w:rsid w:val="00332783"/>
    <w:rsid w:val="00332A6F"/>
    <w:rsid w:val="003335D4"/>
    <w:rsid w:val="00333B95"/>
    <w:rsid w:val="00335B7D"/>
    <w:rsid w:val="00337712"/>
    <w:rsid w:val="00342423"/>
    <w:rsid w:val="003435F5"/>
    <w:rsid w:val="0034403C"/>
    <w:rsid w:val="00345B2C"/>
    <w:rsid w:val="00346A05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66916"/>
    <w:rsid w:val="00372FDB"/>
    <w:rsid w:val="00374673"/>
    <w:rsid w:val="00374C1C"/>
    <w:rsid w:val="00377911"/>
    <w:rsid w:val="00387060"/>
    <w:rsid w:val="00390282"/>
    <w:rsid w:val="00391B75"/>
    <w:rsid w:val="00397ED0"/>
    <w:rsid w:val="003A2332"/>
    <w:rsid w:val="003A379D"/>
    <w:rsid w:val="003A3A3F"/>
    <w:rsid w:val="003A3E21"/>
    <w:rsid w:val="003A6F8D"/>
    <w:rsid w:val="003B644C"/>
    <w:rsid w:val="003C0084"/>
    <w:rsid w:val="003C0C96"/>
    <w:rsid w:val="003C0FB6"/>
    <w:rsid w:val="003C631F"/>
    <w:rsid w:val="003C660B"/>
    <w:rsid w:val="003C6FF7"/>
    <w:rsid w:val="003C7B5C"/>
    <w:rsid w:val="003D0E0A"/>
    <w:rsid w:val="003D13F2"/>
    <w:rsid w:val="003D16CB"/>
    <w:rsid w:val="003D339A"/>
    <w:rsid w:val="003D615E"/>
    <w:rsid w:val="003E071B"/>
    <w:rsid w:val="003E07BF"/>
    <w:rsid w:val="003E4C2F"/>
    <w:rsid w:val="003E7A7F"/>
    <w:rsid w:val="003E7EDC"/>
    <w:rsid w:val="00402B8F"/>
    <w:rsid w:val="004033F7"/>
    <w:rsid w:val="00410714"/>
    <w:rsid w:val="00412B1C"/>
    <w:rsid w:val="0041735E"/>
    <w:rsid w:val="0042081B"/>
    <w:rsid w:val="00422545"/>
    <w:rsid w:val="00424E07"/>
    <w:rsid w:val="00427704"/>
    <w:rsid w:val="00427AD4"/>
    <w:rsid w:val="00427EA7"/>
    <w:rsid w:val="00430186"/>
    <w:rsid w:val="00431B76"/>
    <w:rsid w:val="0043451E"/>
    <w:rsid w:val="00434C24"/>
    <w:rsid w:val="004360BE"/>
    <w:rsid w:val="00436A0B"/>
    <w:rsid w:val="00436B16"/>
    <w:rsid w:val="00437DB8"/>
    <w:rsid w:val="00441222"/>
    <w:rsid w:val="0044356F"/>
    <w:rsid w:val="004457DC"/>
    <w:rsid w:val="00445D3A"/>
    <w:rsid w:val="004463E6"/>
    <w:rsid w:val="00454757"/>
    <w:rsid w:val="004573B2"/>
    <w:rsid w:val="00457A25"/>
    <w:rsid w:val="00460E38"/>
    <w:rsid w:val="00461D01"/>
    <w:rsid w:val="00465002"/>
    <w:rsid w:val="00465186"/>
    <w:rsid w:val="004700F1"/>
    <w:rsid w:val="0047206A"/>
    <w:rsid w:val="004745ED"/>
    <w:rsid w:val="00477D3C"/>
    <w:rsid w:val="004831C7"/>
    <w:rsid w:val="00487541"/>
    <w:rsid w:val="00490171"/>
    <w:rsid w:val="004907AE"/>
    <w:rsid w:val="00491871"/>
    <w:rsid w:val="00494D08"/>
    <w:rsid w:val="00495FB7"/>
    <w:rsid w:val="004A0A29"/>
    <w:rsid w:val="004A19BD"/>
    <w:rsid w:val="004A2B97"/>
    <w:rsid w:val="004A4178"/>
    <w:rsid w:val="004A56F6"/>
    <w:rsid w:val="004B22A0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E4537"/>
    <w:rsid w:val="004F0CB1"/>
    <w:rsid w:val="004F0F85"/>
    <w:rsid w:val="004F18F8"/>
    <w:rsid w:val="004F1BED"/>
    <w:rsid w:val="004F2154"/>
    <w:rsid w:val="004F26BD"/>
    <w:rsid w:val="004F58E0"/>
    <w:rsid w:val="004F5C3D"/>
    <w:rsid w:val="004F5D90"/>
    <w:rsid w:val="004F75B0"/>
    <w:rsid w:val="0050043D"/>
    <w:rsid w:val="00500A6D"/>
    <w:rsid w:val="00505647"/>
    <w:rsid w:val="00507545"/>
    <w:rsid w:val="00511102"/>
    <w:rsid w:val="00514D6A"/>
    <w:rsid w:val="005150CF"/>
    <w:rsid w:val="00517E9F"/>
    <w:rsid w:val="005208D3"/>
    <w:rsid w:val="00522627"/>
    <w:rsid w:val="00524E96"/>
    <w:rsid w:val="0052581F"/>
    <w:rsid w:val="00530064"/>
    <w:rsid w:val="00532997"/>
    <w:rsid w:val="00532FB5"/>
    <w:rsid w:val="00535F5B"/>
    <w:rsid w:val="0053658E"/>
    <w:rsid w:val="00537374"/>
    <w:rsid w:val="005413AC"/>
    <w:rsid w:val="005414EF"/>
    <w:rsid w:val="00543CF9"/>
    <w:rsid w:val="00545007"/>
    <w:rsid w:val="00547638"/>
    <w:rsid w:val="005479BD"/>
    <w:rsid w:val="00547D9D"/>
    <w:rsid w:val="00554322"/>
    <w:rsid w:val="00555541"/>
    <w:rsid w:val="00555E5D"/>
    <w:rsid w:val="005570A4"/>
    <w:rsid w:val="00557336"/>
    <w:rsid w:val="0056205F"/>
    <w:rsid w:val="00563240"/>
    <w:rsid w:val="00565904"/>
    <w:rsid w:val="00566E50"/>
    <w:rsid w:val="00572101"/>
    <w:rsid w:val="005728D6"/>
    <w:rsid w:val="005732BC"/>
    <w:rsid w:val="00577194"/>
    <w:rsid w:val="00581ACA"/>
    <w:rsid w:val="00585AE0"/>
    <w:rsid w:val="00587414"/>
    <w:rsid w:val="0059223C"/>
    <w:rsid w:val="00595943"/>
    <w:rsid w:val="00595E09"/>
    <w:rsid w:val="005A0720"/>
    <w:rsid w:val="005A1F89"/>
    <w:rsid w:val="005A3B52"/>
    <w:rsid w:val="005A4F8E"/>
    <w:rsid w:val="005A5CDF"/>
    <w:rsid w:val="005B0AF0"/>
    <w:rsid w:val="005B30E2"/>
    <w:rsid w:val="005B3B63"/>
    <w:rsid w:val="005C3077"/>
    <w:rsid w:val="005C4A37"/>
    <w:rsid w:val="005C77B0"/>
    <w:rsid w:val="005D0371"/>
    <w:rsid w:val="005D07A3"/>
    <w:rsid w:val="005D5BDD"/>
    <w:rsid w:val="005E064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10832"/>
    <w:rsid w:val="00612566"/>
    <w:rsid w:val="0061298E"/>
    <w:rsid w:val="00615FBA"/>
    <w:rsid w:val="00616DFB"/>
    <w:rsid w:val="006172BB"/>
    <w:rsid w:val="00622D57"/>
    <w:rsid w:val="00623292"/>
    <w:rsid w:val="006238E6"/>
    <w:rsid w:val="00626BEB"/>
    <w:rsid w:val="00627CD9"/>
    <w:rsid w:val="00630551"/>
    <w:rsid w:val="006338BE"/>
    <w:rsid w:val="00635766"/>
    <w:rsid w:val="00636330"/>
    <w:rsid w:val="00636A97"/>
    <w:rsid w:val="006430B6"/>
    <w:rsid w:val="006443D9"/>
    <w:rsid w:val="00651937"/>
    <w:rsid w:val="0065269A"/>
    <w:rsid w:val="00652AF0"/>
    <w:rsid w:val="00653E24"/>
    <w:rsid w:val="00662272"/>
    <w:rsid w:val="00671382"/>
    <w:rsid w:val="00676EBE"/>
    <w:rsid w:val="006779B5"/>
    <w:rsid w:val="00682066"/>
    <w:rsid w:val="0068304F"/>
    <w:rsid w:val="00683300"/>
    <w:rsid w:val="006845D6"/>
    <w:rsid w:val="00684761"/>
    <w:rsid w:val="006853A7"/>
    <w:rsid w:val="00685D49"/>
    <w:rsid w:val="00691118"/>
    <w:rsid w:val="00695ABC"/>
    <w:rsid w:val="00696F7C"/>
    <w:rsid w:val="006970EB"/>
    <w:rsid w:val="006A06E0"/>
    <w:rsid w:val="006A1F37"/>
    <w:rsid w:val="006A34C5"/>
    <w:rsid w:val="006A40B3"/>
    <w:rsid w:val="006A5A20"/>
    <w:rsid w:val="006A6700"/>
    <w:rsid w:val="006A68A4"/>
    <w:rsid w:val="006B0F55"/>
    <w:rsid w:val="006B1921"/>
    <w:rsid w:val="006B1DFD"/>
    <w:rsid w:val="006B21D7"/>
    <w:rsid w:val="006B32A9"/>
    <w:rsid w:val="006B7168"/>
    <w:rsid w:val="006B7A5D"/>
    <w:rsid w:val="006C1C35"/>
    <w:rsid w:val="006C2CFE"/>
    <w:rsid w:val="006C75B1"/>
    <w:rsid w:val="006D2C72"/>
    <w:rsid w:val="006D33EE"/>
    <w:rsid w:val="006E4814"/>
    <w:rsid w:val="006E6AB2"/>
    <w:rsid w:val="006E73AD"/>
    <w:rsid w:val="006F0AF8"/>
    <w:rsid w:val="006F149D"/>
    <w:rsid w:val="006F17FC"/>
    <w:rsid w:val="00702E99"/>
    <w:rsid w:val="00703758"/>
    <w:rsid w:val="00704E9E"/>
    <w:rsid w:val="00707012"/>
    <w:rsid w:val="007077AE"/>
    <w:rsid w:val="00714D76"/>
    <w:rsid w:val="0071554B"/>
    <w:rsid w:val="00722F9F"/>
    <w:rsid w:val="00723459"/>
    <w:rsid w:val="007239C9"/>
    <w:rsid w:val="00724AA4"/>
    <w:rsid w:val="00731B8B"/>
    <w:rsid w:val="00733CBE"/>
    <w:rsid w:val="00734973"/>
    <w:rsid w:val="00735BEF"/>
    <w:rsid w:val="00740DA8"/>
    <w:rsid w:val="00741BE6"/>
    <w:rsid w:val="00744528"/>
    <w:rsid w:val="00744A73"/>
    <w:rsid w:val="007470AA"/>
    <w:rsid w:val="007502CC"/>
    <w:rsid w:val="007507EB"/>
    <w:rsid w:val="00753081"/>
    <w:rsid w:val="00757DD7"/>
    <w:rsid w:val="00762DF5"/>
    <w:rsid w:val="00770160"/>
    <w:rsid w:val="00773A10"/>
    <w:rsid w:val="00774FC3"/>
    <w:rsid w:val="00777A6A"/>
    <w:rsid w:val="00780D2C"/>
    <w:rsid w:val="00782065"/>
    <w:rsid w:val="00784CF1"/>
    <w:rsid w:val="007858FE"/>
    <w:rsid w:val="00785A46"/>
    <w:rsid w:val="00787B72"/>
    <w:rsid w:val="0079225C"/>
    <w:rsid w:val="00792A1D"/>
    <w:rsid w:val="007966E1"/>
    <w:rsid w:val="007A217E"/>
    <w:rsid w:val="007A24C9"/>
    <w:rsid w:val="007A3920"/>
    <w:rsid w:val="007A3B1A"/>
    <w:rsid w:val="007A4CCE"/>
    <w:rsid w:val="007A5506"/>
    <w:rsid w:val="007A7A1E"/>
    <w:rsid w:val="007B2F57"/>
    <w:rsid w:val="007B5ABF"/>
    <w:rsid w:val="007B5E89"/>
    <w:rsid w:val="007B63D3"/>
    <w:rsid w:val="007C0850"/>
    <w:rsid w:val="007C1803"/>
    <w:rsid w:val="007C1CA7"/>
    <w:rsid w:val="007C37F4"/>
    <w:rsid w:val="007C4460"/>
    <w:rsid w:val="007C579F"/>
    <w:rsid w:val="007C5872"/>
    <w:rsid w:val="007C7113"/>
    <w:rsid w:val="007D5E68"/>
    <w:rsid w:val="007D673D"/>
    <w:rsid w:val="007E1C98"/>
    <w:rsid w:val="007E4DE0"/>
    <w:rsid w:val="007F054E"/>
    <w:rsid w:val="007F166B"/>
    <w:rsid w:val="00803534"/>
    <w:rsid w:val="00803632"/>
    <w:rsid w:val="00806C7E"/>
    <w:rsid w:val="00807C7C"/>
    <w:rsid w:val="00807D79"/>
    <w:rsid w:val="00812150"/>
    <w:rsid w:val="00813920"/>
    <w:rsid w:val="00814A56"/>
    <w:rsid w:val="0081672A"/>
    <w:rsid w:val="00820216"/>
    <w:rsid w:val="008250E2"/>
    <w:rsid w:val="00826051"/>
    <w:rsid w:val="0083043E"/>
    <w:rsid w:val="00831855"/>
    <w:rsid w:val="008342A0"/>
    <w:rsid w:val="0083471C"/>
    <w:rsid w:val="008362FC"/>
    <w:rsid w:val="00840A81"/>
    <w:rsid w:val="00840E2A"/>
    <w:rsid w:val="008504B7"/>
    <w:rsid w:val="00850D21"/>
    <w:rsid w:val="00851BF9"/>
    <w:rsid w:val="0085239B"/>
    <w:rsid w:val="008524D1"/>
    <w:rsid w:val="008576AA"/>
    <w:rsid w:val="00857786"/>
    <w:rsid w:val="0087038D"/>
    <w:rsid w:val="00870B11"/>
    <w:rsid w:val="00874057"/>
    <w:rsid w:val="00881D3D"/>
    <w:rsid w:val="008937F2"/>
    <w:rsid w:val="008969D4"/>
    <w:rsid w:val="008A0D1E"/>
    <w:rsid w:val="008A308B"/>
    <w:rsid w:val="008A3F95"/>
    <w:rsid w:val="008A71A8"/>
    <w:rsid w:val="008B0818"/>
    <w:rsid w:val="008B20EE"/>
    <w:rsid w:val="008B372D"/>
    <w:rsid w:val="008B60DD"/>
    <w:rsid w:val="008C43D2"/>
    <w:rsid w:val="008C5CD4"/>
    <w:rsid w:val="008C6971"/>
    <w:rsid w:val="008C6F7E"/>
    <w:rsid w:val="008D046F"/>
    <w:rsid w:val="008D396D"/>
    <w:rsid w:val="008D614A"/>
    <w:rsid w:val="008E1EAB"/>
    <w:rsid w:val="008E65BB"/>
    <w:rsid w:val="008E732F"/>
    <w:rsid w:val="008F0995"/>
    <w:rsid w:val="008F1920"/>
    <w:rsid w:val="008F2D46"/>
    <w:rsid w:val="008F306F"/>
    <w:rsid w:val="008F3D42"/>
    <w:rsid w:val="0090093A"/>
    <w:rsid w:val="00902394"/>
    <w:rsid w:val="00903513"/>
    <w:rsid w:val="00905EB4"/>
    <w:rsid w:val="009125E0"/>
    <w:rsid w:val="00915C96"/>
    <w:rsid w:val="00916920"/>
    <w:rsid w:val="00920552"/>
    <w:rsid w:val="009206F3"/>
    <w:rsid w:val="00921EFB"/>
    <w:rsid w:val="009231FE"/>
    <w:rsid w:val="00926BD7"/>
    <w:rsid w:val="0093028A"/>
    <w:rsid w:val="00930597"/>
    <w:rsid w:val="0093096B"/>
    <w:rsid w:val="00930A2B"/>
    <w:rsid w:val="00930F72"/>
    <w:rsid w:val="00933CE3"/>
    <w:rsid w:val="009363E9"/>
    <w:rsid w:val="00937673"/>
    <w:rsid w:val="0093799A"/>
    <w:rsid w:val="00942EA1"/>
    <w:rsid w:val="00943C5B"/>
    <w:rsid w:val="00946546"/>
    <w:rsid w:val="00946AED"/>
    <w:rsid w:val="00947F3D"/>
    <w:rsid w:val="00956F9E"/>
    <w:rsid w:val="0096240D"/>
    <w:rsid w:val="0096458D"/>
    <w:rsid w:val="0096570E"/>
    <w:rsid w:val="00971814"/>
    <w:rsid w:val="009764B2"/>
    <w:rsid w:val="00983A8B"/>
    <w:rsid w:val="00984C6D"/>
    <w:rsid w:val="009914D0"/>
    <w:rsid w:val="0099181B"/>
    <w:rsid w:val="00995A80"/>
    <w:rsid w:val="00996086"/>
    <w:rsid w:val="00996717"/>
    <w:rsid w:val="009A0028"/>
    <w:rsid w:val="009A11F4"/>
    <w:rsid w:val="009A1835"/>
    <w:rsid w:val="009A1DFB"/>
    <w:rsid w:val="009A2DA5"/>
    <w:rsid w:val="009A5729"/>
    <w:rsid w:val="009A5AD7"/>
    <w:rsid w:val="009B0A86"/>
    <w:rsid w:val="009B0DCD"/>
    <w:rsid w:val="009B312E"/>
    <w:rsid w:val="009C056D"/>
    <w:rsid w:val="009C1021"/>
    <w:rsid w:val="009C20B8"/>
    <w:rsid w:val="009C779D"/>
    <w:rsid w:val="009D2685"/>
    <w:rsid w:val="009D2780"/>
    <w:rsid w:val="009D28DA"/>
    <w:rsid w:val="009D3285"/>
    <w:rsid w:val="009D7162"/>
    <w:rsid w:val="009E3E85"/>
    <w:rsid w:val="009E3FFF"/>
    <w:rsid w:val="009E737E"/>
    <w:rsid w:val="009F07D4"/>
    <w:rsid w:val="009F250C"/>
    <w:rsid w:val="009F2F74"/>
    <w:rsid w:val="009F492C"/>
    <w:rsid w:val="009F4D79"/>
    <w:rsid w:val="009F6F10"/>
    <w:rsid w:val="00A00D76"/>
    <w:rsid w:val="00A00DE9"/>
    <w:rsid w:val="00A048EB"/>
    <w:rsid w:val="00A05185"/>
    <w:rsid w:val="00A05CB7"/>
    <w:rsid w:val="00A06500"/>
    <w:rsid w:val="00A1159E"/>
    <w:rsid w:val="00A11D2E"/>
    <w:rsid w:val="00A12D9D"/>
    <w:rsid w:val="00A133B9"/>
    <w:rsid w:val="00A15636"/>
    <w:rsid w:val="00A15A2F"/>
    <w:rsid w:val="00A17316"/>
    <w:rsid w:val="00A17948"/>
    <w:rsid w:val="00A200E2"/>
    <w:rsid w:val="00A249C5"/>
    <w:rsid w:val="00A255DB"/>
    <w:rsid w:val="00A27D48"/>
    <w:rsid w:val="00A3173B"/>
    <w:rsid w:val="00A33493"/>
    <w:rsid w:val="00A336BF"/>
    <w:rsid w:val="00A42039"/>
    <w:rsid w:val="00A47861"/>
    <w:rsid w:val="00A52109"/>
    <w:rsid w:val="00A52749"/>
    <w:rsid w:val="00A5287D"/>
    <w:rsid w:val="00A5343B"/>
    <w:rsid w:val="00A57667"/>
    <w:rsid w:val="00A57711"/>
    <w:rsid w:val="00A62381"/>
    <w:rsid w:val="00A65A82"/>
    <w:rsid w:val="00A66086"/>
    <w:rsid w:val="00A67ABD"/>
    <w:rsid w:val="00A7136B"/>
    <w:rsid w:val="00A73FD3"/>
    <w:rsid w:val="00A762E3"/>
    <w:rsid w:val="00A76D24"/>
    <w:rsid w:val="00A80CFC"/>
    <w:rsid w:val="00A837DF"/>
    <w:rsid w:val="00A85F6D"/>
    <w:rsid w:val="00A87EAD"/>
    <w:rsid w:val="00A90C52"/>
    <w:rsid w:val="00A92E6C"/>
    <w:rsid w:val="00A942F4"/>
    <w:rsid w:val="00A95721"/>
    <w:rsid w:val="00A95E38"/>
    <w:rsid w:val="00AA142F"/>
    <w:rsid w:val="00AA2093"/>
    <w:rsid w:val="00AA22FD"/>
    <w:rsid w:val="00AA36EC"/>
    <w:rsid w:val="00AA439C"/>
    <w:rsid w:val="00AA4542"/>
    <w:rsid w:val="00AA66BD"/>
    <w:rsid w:val="00AB35C3"/>
    <w:rsid w:val="00AB3FBC"/>
    <w:rsid w:val="00AC0821"/>
    <w:rsid w:val="00AC0C2B"/>
    <w:rsid w:val="00AC10DD"/>
    <w:rsid w:val="00AC20F2"/>
    <w:rsid w:val="00AC2A8D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E7E80"/>
    <w:rsid w:val="00AF039E"/>
    <w:rsid w:val="00AF0787"/>
    <w:rsid w:val="00AF0BBE"/>
    <w:rsid w:val="00AF129A"/>
    <w:rsid w:val="00AF16D8"/>
    <w:rsid w:val="00AF6CFF"/>
    <w:rsid w:val="00B01029"/>
    <w:rsid w:val="00B01835"/>
    <w:rsid w:val="00B05088"/>
    <w:rsid w:val="00B05CF2"/>
    <w:rsid w:val="00B0600A"/>
    <w:rsid w:val="00B11307"/>
    <w:rsid w:val="00B140F1"/>
    <w:rsid w:val="00B20872"/>
    <w:rsid w:val="00B212F5"/>
    <w:rsid w:val="00B23D1E"/>
    <w:rsid w:val="00B248C4"/>
    <w:rsid w:val="00B253A8"/>
    <w:rsid w:val="00B264B6"/>
    <w:rsid w:val="00B33AB3"/>
    <w:rsid w:val="00B34E77"/>
    <w:rsid w:val="00B35C78"/>
    <w:rsid w:val="00B378AB"/>
    <w:rsid w:val="00B401A9"/>
    <w:rsid w:val="00B408E4"/>
    <w:rsid w:val="00B4131B"/>
    <w:rsid w:val="00B41943"/>
    <w:rsid w:val="00B47A51"/>
    <w:rsid w:val="00B47FD3"/>
    <w:rsid w:val="00B5088D"/>
    <w:rsid w:val="00B50AEB"/>
    <w:rsid w:val="00B52593"/>
    <w:rsid w:val="00B52634"/>
    <w:rsid w:val="00B55A8D"/>
    <w:rsid w:val="00B57EDC"/>
    <w:rsid w:val="00B57F21"/>
    <w:rsid w:val="00B61DAC"/>
    <w:rsid w:val="00B631CD"/>
    <w:rsid w:val="00B64737"/>
    <w:rsid w:val="00B64825"/>
    <w:rsid w:val="00B70E83"/>
    <w:rsid w:val="00B772B6"/>
    <w:rsid w:val="00B776D0"/>
    <w:rsid w:val="00B81238"/>
    <w:rsid w:val="00B82AF7"/>
    <w:rsid w:val="00B84CA3"/>
    <w:rsid w:val="00B863DA"/>
    <w:rsid w:val="00B879DE"/>
    <w:rsid w:val="00B93B75"/>
    <w:rsid w:val="00B95897"/>
    <w:rsid w:val="00B96703"/>
    <w:rsid w:val="00B97938"/>
    <w:rsid w:val="00BA0A78"/>
    <w:rsid w:val="00BA25D4"/>
    <w:rsid w:val="00BA2C7B"/>
    <w:rsid w:val="00BA31B1"/>
    <w:rsid w:val="00BA6D62"/>
    <w:rsid w:val="00BA6EE3"/>
    <w:rsid w:val="00BA6F89"/>
    <w:rsid w:val="00BB0051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C6444"/>
    <w:rsid w:val="00BD30C8"/>
    <w:rsid w:val="00BD5358"/>
    <w:rsid w:val="00BD719C"/>
    <w:rsid w:val="00BE2385"/>
    <w:rsid w:val="00BE24EE"/>
    <w:rsid w:val="00BE2A59"/>
    <w:rsid w:val="00BE3560"/>
    <w:rsid w:val="00BE54CE"/>
    <w:rsid w:val="00BE7991"/>
    <w:rsid w:val="00BE7ED9"/>
    <w:rsid w:val="00BF10AC"/>
    <w:rsid w:val="00BF1776"/>
    <w:rsid w:val="00BF1DEE"/>
    <w:rsid w:val="00BF21ED"/>
    <w:rsid w:val="00BF3A8D"/>
    <w:rsid w:val="00BF3ED8"/>
    <w:rsid w:val="00BF4A06"/>
    <w:rsid w:val="00BF4D04"/>
    <w:rsid w:val="00C06243"/>
    <w:rsid w:val="00C06AC0"/>
    <w:rsid w:val="00C125AC"/>
    <w:rsid w:val="00C145A2"/>
    <w:rsid w:val="00C1603D"/>
    <w:rsid w:val="00C16E91"/>
    <w:rsid w:val="00C17DE0"/>
    <w:rsid w:val="00C2078E"/>
    <w:rsid w:val="00C25A8F"/>
    <w:rsid w:val="00C25DFD"/>
    <w:rsid w:val="00C3381A"/>
    <w:rsid w:val="00C3433A"/>
    <w:rsid w:val="00C3471D"/>
    <w:rsid w:val="00C34F45"/>
    <w:rsid w:val="00C40AB7"/>
    <w:rsid w:val="00C44A2D"/>
    <w:rsid w:val="00C45BA6"/>
    <w:rsid w:val="00C528D9"/>
    <w:rsid w:val="00C54B63"/>
    <w:rsid w:val="00C576B6"/>
    <w:rsid w:val="00C70303"/>
    <w:rsid w:val="00C7119E"/>
    <w:rsid w:val="00C71781"/>
    <w:rsid w:val="00C720C1"/>
    <w:rsid w:val="00C7264A"/>
    <w:rsid w:val="00C73F0E"/>
    <w:rsid w:val="00C76102"/>
    <w:rsid w:val="00C7714F"/>
    <w:rsid w:val="00C778D4"/>
    <w:rsid w:val="00C77FEB"/>
    <w:rsid w:val="00C800A5"/>
    <w:rsid w:val="00C80DC0"/>
    <w:rsid w:val="00C816C9"/>
    <w:rsid w:val="00C82D19"/>
    <w:rsid w:val="00C95867"/>
    <w:rsid w:val="00C95D0D"/>
    <w:rsid w:val="00CA05C0"/>
    <w:rsid w:val="00CA1488"/>
    <w:rsid w:val="00CA1EF0"/>
    <w:rsid w:val="00CA2774"/>
    <w:rsid w:val="00CA673E"/>
    <w:rsid w:val="00CA7622"/>
    <w:rsid w:val="00CA7F03"/>
    <w:rsid w:val="00CA7F77"/>
    <w:rsid w:val="00CB0FD1"/>
    <w:rsid w:val="00CB3342"/>
    <w:rsid w:val="00CB4553"/>
    <w:rsid w:val="00CB69EE"/>
    <w:rsid w:val="00CC69E5"/>
    <w:rsid w:val="00CC6E75"/>
    <w:rsid w:val="00CC7616"/>
    <w:rsid w:val="00CD1FE9"/>
    <w:rsid w:val="00CD27D0"/>
    <w:rsid w:val="00CD28B8"/>
    <w:rsid w:val="00CE059F"/>
    <w:rsid w:val="00CE1B18"/>
    <w:rsid w:val="00CE297C"/>
    <w:rsid w:val="00CE557E"/>
    <w:rsid w:val="00CF07AF"/>
    <w:rsid w:val="00CF1E0B"/>
    <w:rsid w:val="00CF2652"/>
    <w:rsid w:val="00CF66CD"/>
    <w:rsid w:val="00D02CE4"/>
    <w:rsid w:val="00D113B0"/>
    <w:rsid w:val="00D12BC6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33"/>
    <w:rsid w:val="00D36990"/>
    <w:rsid w:val="00D42182"/>
    <w:rsid w:val="00D422B8"/>
    <w:rsid w:val="00D44018"/>
    <w:rsid w:val="00D46CA2"/>
    <w:rsid w:val="00D5102B"/>
    <w:rsid w:val="00D5230F"/>
    <w:rsid w:val="00D52750"/>
    <w:rsid w:val="00D55A0B"/>
    <w:rsid w:val="00D569B7"/>
    <w:rsid w:val="00D56B28"/>
    <w:rsid w:val="00D64EEA"/>
    <w:rsid w:val="00D6591E"/>
    <w:rsid w:val="00D70CD9"/>
    <w:rsid w:val="00D713C3"/>
    <w:rsid w:val="00D71F40"/>
    <w:rsid w:val="00D83BBB"/>
    <w:rsid w:val="00D86EBA"/>
    <w:rsid w:val="00D90076"/>
    <w:rsid w:val="00D90891"/>
    <w:rsid w:val="00D91CC1"/>
    <w:rsid w:val="00D920FF"/>
    <w:rsid w:val="00D97A3E"/>
    <w:rsid w:val="00D97CF7"/>
    <w:rsid w:val="00DA15BA"/>
    <w:rsid w:val="00DB3941"/>
    <w:rsid w:val="00DB534D"/>
    <w:rsid w:val="00DB5853"/>
    <w:rsid w:val="00DB5C77"/>
    <w:rsid w:val="00DC060F"/>
    <w:rsid w:val="00DC08B0"/>
    <w:rsid w:val="00DC16DC"/>
    <w:rsid w:val="00DC45CC"/>
    <w:rsid w:val="00DC6631"/>
    <w:rsid w:val="00DC773F"/>
    <w:rsid w:val="00DD514A"/>
    <w:rsid w:val="00DD68DF"/>
    <w:rsid w:val="00DD6F73"/>
    <w:rsid w:val="00DE015E"/>
    <w:rsid w:val="00DE25AF"/>
    <w:rsid w:val="00DE3CF2"/>
    <w:rsid w:val="00DE418E"/>
    <w:rsid w:val="00DE4509"/>
    <w:rsid w:val="00DE6F86"/>
    <w:rsid w:val="00DF1EB6"/>
    <w:rsid w:val="00DF57DF"/>
    <w:rsid w:val="00DF6BA2"/>
    <w:rsid w:val="00DF7395"/>
    <w:rsid w:val="00E04463"/>
    <w:rsid w:val="00E048F1"/>
    <w:rsid w:val="00E05D1B"/>
    <w:rsid w:val="00E1419E"/>
    <w:rsid w:val="00E14D72"/>
    <w:rsid w:val="00E165E8"/>
    <w:rsid w:val="00E20397"/>
    <w:rsid w:val="00E22366"/>
    <w:rsid w:val="00E23A91"/>
    <w:rsid w:val="00E26560"/>
    <w:rsid w:val="00E34294"/>
    <w:rsid w:val="00E35A43"/>
    <w:rsid w:val="00E3701F"/>
    <w:rsid w:val="00E37B10"/>
    <w:rsid w:val="00E408C3"/>
    <w:rsid w:val="00E42101"/>
    <w:rsid w:val="00E4323D"/>
    <w:rsid w:val="00E43DD1"/>
    <w:rsid w:val="00E535FB"/>
    <w:rsid w:val="00E53B24"/>
    <w:rsid w:val="00E54912"/>
    <w:rsid w:val="00E60535"/>
    <w:rsid w:val="00E61573"/>
    <w:rsid w:val="00E61C17"/>
    <w:rsid w:val="00E643D7"/>
    <w:rsid w:val="00E64851"/>
    <w:rsid w:val="00E65A51"/>
    <w:rsid w:val="00E66F50"/>
    <w:rsid w:val="00E67DFE"/>
    <w:rsid w:val="00E715E6"/>
    <w:rsid w:val="00E7310F"/>
    <w:rsid w:val="00E7335F"/>
    <w:rsid w:val="00E7399D"/>
    <w:rsid w:val="00E7399E"/>
    <w:rsid w:val="00E73B31"/>
    <w:rsid w:val="00E742A1"/>
    <w:rsid w:val="00E7515C"/>
    <w:rsid w:val="00E751EF"/>
    <w:rsid w:val="00E83D0C"/>
    <w:rsid w:val="00E8483F"/>
    <w:rsid w:val="00E86C3C"/>
    <w:rsid w:val="00E871D3"/>
    <w:rsid w:val="00E90906"/>
    <w:rsid w:val="00E9182E"/>
    <w:rsid w:val="00E920B7"/>
    <w:rsid w:val="00E925D5"/>
    <w:rsid w:val="00E96FE1"/>
    <w:rsid w:val="00EA3158"/>
    <w:rsid w:val="00EA3669"/>
    <w:rsid w:val="00EA5B0B"/>
    <w:rsid w:val="00EA6CD0"/>
    <w:rsid w:val="00EA7CC1"/>
    <w:rsid w:val="00EB23BE"/>
    <w:rsid w:val="00EC113C"/>
    <w:rsid w:val="00EC1D6D"/>
    <w:rsid w:val="00EC24DB"/>
    <w:rsid w:val="00EC2AEA"/>
    <w:rsid w:val="00EC2EC1"/>
    <w:rsid w:val="00EC5481"/>
    <w:rsid w:val="00EC67E5"/>
    <w:rsid w:val="00ED173E"/>
    <w:rsid w:val="00ED22E8"/>
    <w:rsid w:val="00ED2A32"/>
    <w:rsid w:val="00ED4037"/>
    <w:rsid w:val="00ED427C"/>
    <w:rsid w:val="00ED69EB"/>
    <w:rsid w:val="00EE36C6"/>
    <w:rsid w:val="00EE785B"/>
    <w:rsid w:val="00EF07F7"/>
    <w:rsid w:val="00EF20B0"/>
    <w:rsid w:val="00EF32A9"/>
    <w:rsid w:val="00EF3402"/>
    <w:rsid w:val="00EF3C31"/>
    <w:rsid w:val="00EF5942"/>
    <w:rsid w:val="00EF5E55"/>
    <w:rsid w:val="00EF75CC"/>
    <w:rsid w:val="00EF79BC"/>
    <w:rsid w:val="00F01B79"/>
    <w:rsid w:val="00F02D71"/>
    <w:rsid w:val="00F03524"/>
    <w:rsid w:val="00F05618"/>
    <w:rsid w:val="00F10CA4"/>
    <w:rsid w:val="00F10DEB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2920"/>
    <w:rsid w:val="00F42BB2"/>
    <w:rsid w:val="00F43537"/>
    <w:rsid w:val="00F438AA"/>
    <w:rsid w:val="00F44812"/>
    <w:rsid w:val="00F44BDE"/>
    <w:rsid w:val="00F45D20"/>
    <w:rsid w:val="00F46B36"/>
    <w:rsid w:val="00F47334"/>
    <w:rsid w:val="00F50D8F"/>
    <w:rsid w:val="00F5252C"/>
    <w:rsid w:val="00F545CB"/>
    <w:rsid w:val="00F554D0"/>
    <w:rsid w:val="00F55644"/>
    <w:rsid w:val="00F61054"/>
    <w:rsid w:val="00F64E22"/>
    <w:rsid w:val="00F64FF4"/>
    <w:rsid w:val="00F65891"/>
    <w:rsid w:val="00F66A37"/>
    <w:rsid w:val="00F73153"/>
    <w:rsid w:val="00F74897"/>
    <w:rsid w:val="00F75B84"/>
    <w:rsid w:val="00F803E4"/>
    <w:rsid w:val="00F815DB"/>
    <w:rsid w:val="00F82CDB"/>
    <w:rsid w:val="00F83EF6"/>
    <w:rsid w:val="00F8495B"/>
    <w:rsid w:val="00F8564E"/>
    <w:rsid w:val="00F857FE"/>
    <w:rsid w:val="00F92785"/>
    <w:rsid w:val="00F9295F"/>
    <w:rsid w:val="00F93E52"/>
    <w:rsid w:val="00F95DFD"/>
    <w:rsid w:val="00FA310B"/>
    <w:rsid w:val="00FA318D"/>
    <w:rsid w:val="00FA5031"/>
    <w:rsid w:val="00FB0B59"/>
    <w:rsid w:val="00FB1472"/>
    <w:rsid w:val="00FB16BC"/>
    <w:rsid w:val="00FB5EC6"/>
    <w:rsid w:val="00FC1773"/>
    <w:rsid w:val="00FC1AFC"/>
    <w:rsid w:val="00FC5EE5"/>
    <w:rsid w:val="00FC63A8"/>
    <w:rsid w:val="00FD2780"/>
    <w:rsid w:val="00FD35D5"/>
    <w:rsid w:val="00FD4AA1"/>
    <w:rsid w:val="00FD675D"/>
    <w:rsid w:val="00FE0898"/>
    <w:rsid w:val="00FE1B1B"/>
    <w:rsid w:val="00FE7E62"/>
    <w:rsid w:val="00FF1A07"/>
    <w:rsid w:val="00FF3772"/>
    <w:rsid w:val="00FF4BF6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CCD2"/>
  <w15:chartTrackingRefBased/>
  <w15:docId w15:val="{3AB71AB1-15D3-4FEF-9A00-5D249AE5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">
    <w:name w:val="Znak Znak Znak Znak"/>
    <w:basedOn w:val="Normalny"/>
    <w:uiPriority w:val="99"/>
    <w:rsid w:val="00321C9E"/>
    <w:pPr>
      <w:suppressAutoHyphens w:val="0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AA4542"/>
    <w:rPr>
      <w:lang w:eastAsia="ar-SA"/>
    </w:rPr>
  </w:style>
  <w:style w:type="paragraph" w:customStyle="1" w:styleId="Gwka">
    <w:name w:val="Główka"/>
    <w:basedOn w:val="Normalny"/>
    <w:uiPriority w:val="99"/>
    <w:unhideWhenUsed/>
    <w:rsid w:val="00AA4542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A8D9-5E2F-422C-9976-DC9CA8F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cp:lastModifiedBy>Nogal Agnieszka</cp:lastModifiedBy>
  <cp:revision>4</cp:revision>
  <cp:lastPrinted>2017-10-19T12:49:00Z</cp:lastPrinted>
  <dcterms:created xsi:type="dcterms:W3CDTF">2024-04-18T11:38:00Z</dcterms:created>
  <dcterms:modified xsi:type="dcterms:W3CDTF">2024-04-29T12:38:00Z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UxC4dwLulzfINJ8nQH+xvX5LNGipWa4BRSZhPgxsCvnsYjDN+gNMEyz1rHH5katV3WR7x864KvbPJecQoAcgJQ==</vt:lpwstr>
  </property>
  <property fmtid="{D5CDD505-2E9C-101B-9397-08002B2CF9AE}" pid="4" name="MFClassificationDate">
    <vt:lpwstr>2022-04-11T11:42:18.2020370+02:00</vt:lpwstr>
  </property>
  <property fmtid="{D5CDD505-2E9C-101B-9397-08002B2CF9AE}" pid="5" name="MFClassifiedBySID">
    <vt:lpwstr>UxC4dwLulzfINJ8nQH+xvX5LNGipWa4BRSZhPgxsCvm42mrIC/DSDv0ggS+FjUN/2v1BBotkLlY5aAiEhoi6uV467YfujffwBRrpZoLTTKBfDtYszlvxr13PgjLBx/Fq</vt:lpwstr>
  </property>
  <property fmtid="{D5CDD505-2E9C-101B-9397-08002B2CF9AE}" pid="6" name="MFGRNItemId">
    <vt:lpwstr>GRN-9dd31f9e-6daf-4723-aad6-73f070ac2740</vt:lpwstr>
  </property>
  <property fmtid="{D5CDD505-2E9C-101B-9397-08002B2CF9AE}" pid="7" name="MFHash">
    <vt:lpwstr>7V+VZxWQBEL0ppJ+iAnizJ8e+CiPR99eNEvoyBecV+E=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